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793E1B" w:rsidRDefault="006B5068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6B5068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25.2pt;width:252.25pt;height:86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116F5B" w:rsidRDefault="00116F5B" w:rsidP="004A4672">
                  <w:pPr>
                    <w:jc w:val="both"/>
                  </w:pPr>
                  <w:r w:rsidRPr="00C94464">
                    <w:t xml:space="preserve">Приложение   к ОПОП по направлению подготовки </w:t>
                  </w:r>
                  <w:r>
                    <w:t xml:space="preserve">37.03.01 Психология </w:t>
                  </w:r>
                  <w:r w:rsidRPr="00AD208A">
                    <w:rPr>
                      <w:color w:val="000000"/>
                    </w:rPr>
                    <w:t xml:space="preserve">(уровень </w:t>
                  </w:r>
                  <w:proofErr w:type="spellStart"/>
                  <w:r w:rsidRPr="00AD208A">
                    <w:rPr>
                      <w:color w:val="000000"/>
                    </w:rPr>
                    <w:t>бакалавриата</w:t>
                  </w:r>
                  <w:proofErr w:type="spellEnd"/>
                  <w:r w:rsidRPr="00AD208A">
                    <w:rPr>
                      <w:color w:val="000000"/>
                    </w:rPr>
                    <w:t>)</w:t>
                  </w:r>
                  <w:r w:rsidRPr="00C94464">
                    <w:t>, Напра</w:t>
                  </w:r>
                  <w:r w:rsidRPr="00C94464">
                    <w:t>в</w:t>
                  </w:r>
                  <w:r w:rsidRPr="00C94464">
                    <w:t>ленность (профиль)</w:t>
                  </w:r>
                  <w:r>
                    <w:t xml:space="preserve"> программы «Психологическое консультирование»</w:t>
                  </w:r>
                  <w:proofErr w:type="gramStart"/>
                  <w:r w:rsidRPr="00C939F4">
                    <w:t>,</w:t>
                  </w:r>
                  <w:r w:rsidRPr="006E2C2B">
                    <w:t>у</w:t>
                  </w:r>
                  <w:proofErr w:type="gramEnd"/>
                  <w:r w:rsidRPr="006E2C2B">
                    <w:t xml:space="preserve">тв. приказом ректора </w:t>
                  </w:r>
                  <w:proofErr w:type="spellStart"/>
                  <w:r w:rsidRPr="006E2C2B">
                    <w:t>ОмГА</w:t>
                  </w:r>
                  <w:proofErr w:type="spellEnd"/>
                  <w:r w:rsidRPr="006E2C2B">
                    <w:t xml:space="preserve"> от </w:t>
                  </w:r>
                  <w:r w:rsidR="0087330F" w:rsidRPr="0003765E">
                    <w:rPr>
                      <w:color w:val="000000"/>
                    </w:rPr>
                    <w:t>27.03.2023 № 51</w:t>
                  </w:r>
                  <w:r w:rsidR="0087330F">
                    <w:rPr>
                      <w:color w:val="000000"/>
                    </w:rPr>
                    <w:t xml:space="preserve">      </w:t>
                  </w:r>
                </w:p>
                <w:p w:rsidR="00116F5B" w:rsidRDefault="00116F5B" w:rsidP="005438F2">
                  <w:pPr>
                    <w:jc w:val="both"/>
                  </w:pPr>
                </w:p>
                <w:p w:rsidR="00116F5B" w:rsidRDefault="00116F5B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793E1B" w:rsidRDefault="00C07D8E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</w:t>
      </w:r>
      <w:r w:rsidR="00C94464" w:rsidRPr="00793E1B">
        <w:rPr>
          <w:rFonts w:eastAsia="Courier New"/>
          <w:noProof/>
          <w:color w:val="000000"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color w:val="000000"/>
          <w:sz w:val="28"/>
          <w:szCs w:val="28"/>
          <w:lang w:bidi="ru-RU"/>
        </w:rPr>
        <w:t>»</w:t>
      </w:r>
    </w:p>
    <w:p w:rsidR="00C94464" w:rsidRPr="00174539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 xml:space="preserve">Кафедра </w:t>
      </w:r>
      <w:r w:rsidRPr="00174539">
        <w:rPr>
          <w:rFonts w:eastAsia="Courier New"/>
          <w:noProof/>
          <w:sz w:val="28"/>
          <w:szCs w:val="28"/>
          <w:lang w:bidi="ru-RU"/>
        </w:rPr>
        <w:t>«</w:t>
      </w:r>
      <w:r w:rsidR="00174539" w:rsidRPr="00174539">
        <w:rPr>
          <w:sz w:val="28"/>
          <w:szCs w:val="28"/>
        </w:rPr>
        <w:t>Педагогики, психологии и социальной работы</w:t>
      </w:r>
      <w:r w:rsidRPr="00174539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793E1B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793E1B" w:rsidRDefault="006B5068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  <w:r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7" type="#_x0000_t202" style="position:absolute;left:0;text-align:left;margin-left:253.15pt;margin-top:12.1pt;width:187.05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116F5B" w:rsidRPr="00C94464" w:rsidRDefault="00116F5B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116F5B" w:rsidRPr="00C94464" w:rsidRDefault="00116F5B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116F5B" w:rsidRDefault="00116F5B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16F5B" w:rsidRPr="00C94464" w:rsidRDefault="00116F5B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116F5B" w:rsidRPr="00C94464" w:rsidRDefault="0087330F" w:rsidP="0087330F">
                  <w:pPr>
                    <w:jc w:val="right"/>
                    <w:rPr>
                      <w:sz w:val="24"/>
                      <w:szCs w:val="24"/>
                    </w:rPr>
                  </w:pPr>
                  <w:r w:rsidRPr="0003765E">
                    <w:rPr>
                      <w:color w:val="000000"/>
                      <w:sz w:val="24"/>
                      <w:szCs w:val="24"/>
                    </w:rPr>
                    <w:t>27.03.2023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03765E">
                    <w:rPr>
                      <w:color w:val="000000"/>
                      <w:sz w:val="24"/>
                      <w:szCs w:val="24"/>
                    </w:rPr>
                    <w:t>г.</w:t>
                  </w:r>
                  <w:r>
                    <w:rPr>
                      <w:color w:val="000000"/>
                    </w:rPr>
                    <w:t xml:space="preserve">     </w:t>
                  </w:r>
                </w:p>
              </w:txbxContent>
            </v:textbox>
          </v:shape>
        </w:pict>
      </w: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D1753D" w:rsidRPr="00793E1B" w:rsidRDefault="00D1753D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C94464" w:rsidRPr="00793E1B" w:rsidRDefault="00C94464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951F6B" w:rsidRPr="00793E1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F1076" w:rsidRPr="00793E1B" w:rsidRDefault="00DF1076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proofErr w:type="gramStart"/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ПРОГРАММАДИСЦИПЛИНЫ</w:t>
      </w:r>
      <w:proofErr w:type="gramEnd"/>
    </w:p>
    <w:p w:rsidR="007F4B97" w:rsidRPr="00793E1B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174539" w:rsidRPr="00793E1B" w:rsidRDefault="00A73B7E" w:rsidP="00174539">
      <w:pPr>
        <w:widowControl/>
        <w:suppressAutoHyphens/>
        <w:autoSpaceDE/>
        <w:adjustRightInd/>
        <w:jc w:val="center"/>
        <w:rPr>
          <w:b/>
          <w:bCs/>
          <w:caps/>
          <w:color w:val="000000"/>
          <w:sz w:val="32"/>
          <w:szCs w:val="32"/>
        </w:rPr>
      </w:pPr>
      <w:r>
        <w:rPr>
          <w:b/>
          <w:bCs/>
          <w:color w:val="000000"/>
          <w:sz w:val="40"/>
          <w:szCs w:val="40"/>
        </w:rPr>
        <w:t>ИСТОРИЯ ПСИХОЛОГИИ</w:t>
      </w:r>
    </w:p>
    <w:p w:rsidR="00C94464" w:rsidRPr="006D320A" w:rsidRDefault="00A73B7E" w:rsidP="007F4B97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Б</w:t>
      </w:r>
      <w:proofErr w:type="gramStart"/>
      <w:r>
        <w:rPr>
          <w:bCs/>
          <w:sz w:val="24"/>
          <w:szCs w:val="24"/>
        </w:rPr>
        <w:t>1</w:t>
      </w:r>
      <w:proofErr w:type="gramEnd"/>
      <w:r>
        <w:rPr>
          <w:bCs/>
          <w:sz w:val="24"/>
          <w:szCs w:val="24"/>
        </w:rPr>
        <w:t>.Б.22</w:t>
      </w:r>
    </w:p>
    <w:p w:rsidR="007F4B97" w:rsidRPr="00793E1B" w:rsidRDefault="007F4B97" w:rsidP="007F4B97">
      <w:pPr>
        <w:widowControl/>
        <w:suppressAutoHyphens/>
        <w:autoSpaceDE/>
        <w:adjustRightInd/>
        <w:jc w:val="center"/>
        <w:rPr>
          <w:b/>
          <w:bCs/>
          <w:color w:val="000000"/>
          <w:sz w:val="24"/>
          <w:szCs w:val="24"/>
        </w:rPr>
      </w:pPr>
    </w:p>
    <w:p w:rsidR="0004400B" w:rsidRPr="00793E1B" w:rsidRDefault="0004400B" w:rsidP="0004400B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по </w:t>
      </w:r>
      <w:proofErr w:type="gramStart"/>
      <w:r w:rsidRPr="00793E1B">
        <w:rPr>
          <w:rFonts w:eastAsia="Courier New"/>
          <w:color w:val="000000"/>
          <w:sz w:val="24"/>
          <w:szCs w:val="24"/>
          <w:lang w:bidi="ru-RU"/>
        </w:rPr>
        <w:t>основной профессиональной</w:t>
      </w:r>
      <w:proofErr w:type="gramEnd"/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 образовательной программе высшего образования –</w:t>
      </w:r>
    </w:p>
    <w:p w:rsidR="0004400B" w:rsidRPr="00793E1B" w:rsidRDefault="0004400B" w:rsidP="0004400B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программе </w:t>
      </w:r>
      <w:proofErr w:type="spellStart"/>
      <w:r w:rsidRPr="00793E1B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</w:p>
    <w:p w:rsidR="0004400B" w:rsidRPr="00E81007" w:rsidRDefault="0004400B" w:rsidP="0004400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>(</w:t>
      </w:r>
      <w:r w:rsidRPr="00E81007">
        <w:rPr>
          <w:rFonts w:eastAsia="Courier New"/>
          <w:sz w:val="24"/>
          <w:szCs w:val="24"/>
          <w:lang w:bidi="ru-RU"/>
        </w:rPr>
        <w:t xml:space="preserve">программа </w:t>
      </w:r>
      <w:proofErr w:type="gramStart"/>
      <w:r w:rsidRPr="00E81007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E81007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E81007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E81007">
        <w:rPr>
          <w:rFonts w:eastAsia="Courier New"/>
          <w:sz w:val="24"/>
          <w:szCs w:val="24"/>
          <w:lang w:bidi="ru-RU"/>
        </w:rPr>
        <w:t>)</w:t>
      </w:r>
    </w:p>
    <w:p w:rsidR="0004400B" w:rsidRPr="00E81007" w:rsidRDefault="0004400B" w:rsidP="0004400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04400B" w:rsidRPr="00E81007" w:rsidRDefault="0004400B" w:rsidP="0004400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DF454B" w:rsidRPr="007A1AF1" w:rsidRDefault="00DF454B" w:rsidP="00DF454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A1AF1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354530">
        <w:rPr>
          <w:rFonts w:eastAsia="Courier New"/>
          <w:b/>
          <w:sz w:val="24"/>
          <w:szCs w:val="24"/>
          <w:lang w:bidi="ru-RU"/>
        </w:rPr>
        <w:t>37.03</w:t>
      </w:r>
      <w:r w:rsidRPr="007A1AF1">
        <w:rPr>
          <w:rFonts w:eastAsia="Courier New"/>
          <w:b/>
          <w:sz w:val="24"/>
          <w:szCs w:val="24"/>
          <w:lang w:bidi="ru-RU"/>
        </w:rPr>
        <w:t xml:space="preserve">.01 </w:t>
      </w:r>
      <w:r w:rsidR="00354530">
        <w:rPr>
          <w:rFonts w:eastAsia="Courier New"/>
          <w:b/>
          <w:sz w:val="24"/>
          <w:szCs w:val="24"/>
          <w:lang w:bidi="ru-RU"/>
        </w:rPr>
        <w:t>Психологи</w:t>
      </w:r>
      <w:proofErr w:type="gramStart"/>
      <w:r w:rsidR="00354530">
        <w:rPr>
          <w:rFonts w:eastAsia="Courier New"/>
          <w:b/>
          <w:sz w:val="24"/>
          <w:szCs w:val="24"/>
          <w:lang w:bidi="ru-RU"/>
        </w:rPr>
        <w:t>я</w:t>
      </w:r>
      <w:r w:rsidRPr="007A1AF1">
        <w:rPr>
          <w:rFonts w:eastAsia="Courier New"/>
          <w:sz w:val="24"/>
          <w:szCs w:val="24"/>
          <w:lang w:bidi="ru-RU"/>
        </w:rPr>
        <w:t>(</w:t>
      </w:r>
      <w:proofErr w:type="gramEnd"/>
      <w:r w:rsidRPr="007A1AF1">
        <w:rPr>
          <w:rFonts w:eastAsia="Courier New"/>
          <w:sz w:val="24"/>
          <w:szCs w:val="24"/>
          <w:lang w:bidi="ru-RU"/>
        </w:rPr>
        <w:t xml:space="preserve">уровень </w:t>
      </w:r>
      <w:proofErr w:type="spellStart"/>
      <w:r w:rsidRPr="007A1AF1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7A1AF1">
        <w:rPr>
          <w:rFonts w:eastAsia="Courier New"/>
          <w:sz w:val="24"/>
          <w:szCs w:val="24"/>
          <w:lang w:bidi="ru-RU"/>
        </w:rPr>
        <w:t>)</w:t>
      </w:r>
      <w:r w:rsidRPr="007A1AF1">
        <w:rPr>
          <w:rFonts w:eastAsia="Courier New"/>
          <w:sz w:val="24"/>
          <w:szCs w:val="24"/>
          <w:lang w:bidi="ru-RU"/>
        </w:rPr>
        <w:cr/>
      </w:r>
    </w:p>
    <w:p w:rsidR="00DF454B" w:rsidRPr="007A1AF1" w:rsidRDefault="00DF454B" w:rsidP="00DF454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A1AF1">
        <w:rPr>
          <w:rFonts w:eastAsia="Courier New"/>
          <w:sz w:val="24"/>
          <w:szCs w:val="24"/>
          <w:lang w:bidi="ru-RU"/>
        </w:rPr>
        <w:t>Направленность (профиль) программы «</w:t>
      </w:r>
      <w:r w:rsidR="00354530">
        <w:rPr>
          <w:rFonts w:eastAsia="Courier New"/>
          <w:b/>
          <w:sz w:val="24"/>
          <w:szCs w:val="24"/>
          <w:lang w:bidi="ru-RU"/>
        </w:rPr>
        <w:t xml:space="preserve">Психологическое </w:t>
      </w:r>
      <w:r w:rsidR="00814CEC">
        <w:rPr>
          <w:rFonts w:eastAsia="Courier New"/>
          <w:b/>
          <w:sz w:val="24"/>
          <w:szCs w:val="24"/>
          <w:lang w:bidi="ru-RU"/>
        </w:rPr>
        <w:t>консультирование</w:t>
      </w:r>
      <w:r w:rsidRPr="007A1AF1">
        <w:rPr>
          <w:rFonts w:eastAsia="Courier New"/>
          <w:sz w:val="24"/>
          <w:szCs w:val="24"/>
          <w:lang w:bidi="ru-RU"/>
        </w:rPr>
        <w:t>»</w:t>
      </w:r>
    </w:p>
    <w:p w:rsidR="00DF454B" w:rsidRPr="007A1AF1" w:rsidRDefault="00DF454B" w:rsidP="00DF454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DF454B" w:rsidRDefault="00DF454B" w:rsidP="00DF454B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7D2EB5" w:rsidRPr="007A1AF1" w:rsidRDefault="007D2EB5" w:rsidP="00DF454B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04143" w:rsidRDefault="00DF454B" w:rsidP="007D2EB5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7A1AF1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spellStart"/>
      <w:r w:rsidRPr="007A1AF1">
        <w:rPr>
          <w:rFonts w:eastAsia="Courier New"/>
          <w:sz w:val="24"/>
          <w:szCs w:val="24"/>
          <w:lang w:bidi="ru-RU"/>
        </w:rPr>
        <w:t>педагогическая</w:t>
      </w:r>
      <w:proofErr w:type="gramStart"/>
      <w:r w:rsidRPr="007A1AF1">
        <w:rPr>
          <w:rFonts w:eastAsia="Courier New"/>
          <w:sz w:val="24"/>
          <w:szCs w:val="24"/>
          <w:lang w:bidi="ru-RU"/>
        </w:rPr>
        <w:t>,н</w:t>
      </w:r>
      <w:proofErr w:type="gramEnd"/>
      <w:r w:rsidRPr="007A1AF1">
        <w:rPr>
          <w:rFonts w:eastAsia="Courier New"/>
          <w:sz w:val="24"/>
          <w:szCs w:val="24"/>
          <w:lang w:bidi="ru-RU"/>
        </w:rPr>
        <w:t>аучно-исследовательская</w:t>
      </w:r>
      <w:proofErr w:type="spellEnd"/>
    </w:p>
    <w:p w:rsidR="0004400B" w:rsidRDefault="00204143" w:rsidP="007D2EB5">
      <w:pPr>
        <w:widowControl/>
        <w:autoSpaceDE/>
        <w:autoSpaceDN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proofErr w:type="gramStart"/>
      <w:r>
        <w:rPr>
          <w:rFonts w:eastAsia="Courier New"/>
          <w:sz w:val="24"/>
          <w:szCs w:val="24"/>
          <w:lang w:bidi="ru-RU"/>
        </w:rPr>
        <w:t>(основной)</w:t>
      </w:r>
      <w:proofErr w:type="gramEnd"/>
    </w:p>
    <w:p w:rsidR="00634B88" w:rsidRPr="00793E1B" w:rsidRDefault="00634B88" w:rsidP="0004400B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D2EB5" w:rsidRDefault="007D2EB5" w:rsidP="007D2EB5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proofErr w:type="gramStart"/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  <w:proofErr w:type="gramEnd"/>
    </w:p>
    <w:p w:rsidR="00C55A0A" w:rsidRPr="00793E1B" w:rsidRDefault="00C55A0A" w:rsidP="00C55A0A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очной формы обучения </w:t>
      </w:r>
      <w:r w:rsidRPr="000A782C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20</w:t>
      </w:r>
      <w:r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19 </w:t>
      </w: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года набора соответственно</w:t>
      </w:r>
    </w:p>
    <w:p w:rsidR="00C55A0A" w:rsidRPr="00793E1B" w:rsidRDefault="00C55A0A" w:rsidP="00C55A0A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заочной формы обучения </w:t>
      </w:r>
      <w:r w:rsidRPr="000A782C">
        <w:rPr>
          <w:rFonts w:eastAsia="SimSun"/>
          <w:color w:val="000000"/>
          <w:kern w:val="2"/>
          <w:sz w:val="24"/>
          <w:szCs w:val="24"/>
          <w:lang w:eastAsia="hi-IN" w:bidi="hi-IN"/>
        </w:rPr>
        <w:t>20</w:t>
      </w:r>
      <w:r>
        <w:rPr>
          <w:rFonts w:eastAsia="SimSun"/>
          <w:color w:val="000000"/>
          <w:kern w:val="2"/>
          <w:sz w:val="24"/>
          <w:szCs w:val="24"/>
          <w:lang w:eastAsia="hi-IN" w:bidi="hi-IN"/>
        </w:rPr>
        <w:t>19</w:t>
      </w: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 года набора соответственно</w:t>
      </w:r>
    </w:p>
    <w:p w:rsidR="007D2EB5" w:rsidRPr="00793E1B" w:rsidRDefault="007D2EB5" w:rsidP="007D2EB5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D2EB5" w:rsidRPr="00793E1B" w:rsidRDefault="007D2EB5" w:rsidP="007D2EB5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D2EB5" w:rsidRPr="00793E1B" w:rsidRDefault="007D2EB5" w:rsidP="007D2EB5">
      <w:pPr>
        <w:widowControl/>
        <w:suppressAutoHyphens/>
        <w:autoSpaceDE/>
        <w:adjustRightInd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7D2EB5" w:rsidRPr="00793E1B" w:rsidRDefault="007D2EB5" w:rsidP="007D2EB5">
      <w:pPr>
        <w:suppressAutoHyphens/>
        <w:contextualSpacing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D2EB5" w:rsidRDefault="007D2EB5" w:rsidP="007D2EB5">
      <w:pPr>
        <w:suppressAutoHyphens/>
        <w:contextualSpacing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D2EB5" w:rsidRPr="00793E1B" w:rsidRDefault="007D2EB5" w:rsidP="007D2EB5">
      <w:pPr>
        <w:suppressAutoHyphens/>
        <w:contextualSpacing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D2EB5" w:rsidRPr="00793E1B" w:rsidRDefault="007D2EB5" w:rsidP="007D2EB5">
      <w:pPr>
        <w:suppressAutoHyphens/>
        <w:contextualSpacing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F1076" w:rsidRPr="00793E1B" w:rsidRDefault="0087330F" w:rsidP="007F35F0">
      <w:pPr>
        <w:widowControl/>
        <w:autoSpaceDE/>
        <w:autoSpaceDN/>
        <w:adjustRightInd/>
        <w:spacing w:after="200" w:line="276" w:lineRule="auto"/>
        <w:jc w:val="center"/>
        <w:rPr>
          <w:b/>
          <w:color w:val="000000"/>
          <w:sz w:val="24"/>
          <w:szCs w:val="24"/>
        </w:rPr>
      </w:pPr>
      <w:r w:rsidRPr="00AA1242">
        <w:rPr>
          <w:color w:val="000000"/>
          <w:sz w:val="24"/>
          <w:szCs w:val="24"/>
        </w:rPr>
        <w:t>Омск, 2023</w:t>
      </w:r>
      <w:r>
        <w:rPr>
          <w:color w:val="000000"/>
        </w:rPr>
        <w:t xml:space="preserve">     </w:t>
      </w:r>
    </w:p>
    <w:p w:rsidR="007D2EB5" w:rsidRDefault="007D2EB5" w:rsidP="007F35F0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7D2EB5" w:rsidRDefault="007D2EB5" w:rsidP="007F35F0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D25B06" w:rsidRPr="00793E1B" w:rsidRDefault="00D25B06" w:rsidP="00D25B06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proofErr w:type="spellStart"/>
      <w:r w:rsidRPr="00793E1B">
        <w:rPr>
          <w:color w:val="000000"/>
          <w:spacing w:val="-3"/>
          <w:sz w:val="24"/>
          <w:szCs w:val="24"/>
          <w:lang w:eastAsia="en-US"/>
        </w:rPr>
        <w:lastRenderedPageBreak/>
        <w:t>Составитель</w:t>
      </w:r>
      <w:proofErr w:type="gramStart"/>
      <w:r w:rsidRPr="00793E1B">
        <w:rPr>
          <w:color w:val="000000"/>
          <w:spacing w:val="-3"/>
          <w:sz w:val="24"/>
          <w:szCs w:val="24"/>
          <w:lang w:eastAsia="en-US"/>
        </w:rPr>
        <w:t>:</w:t>
      </w:r>
      <w:r w:rsidR="00D757B7">
        <w:rPr>
          <w:color w:val="000000"/>
          <w:spacing w:val="-3"/>
          <w:sz w:val="24"/>
          <w:szCs w:val="24"/>
          <w:lang w:eastAsia="en-US"/>
        </w:rPr>
        <w:t>с</w:t>
      </w:r>
      <w:proofErr w:type="gramEnd"/>
      <w:r w:rsidR="00D757B7">
        <w:rPr>
          <w:color w:val="000000"/>
          <w:spacing w:val="-3"/>
          <w:sz w:val="24"/>
          <w:szCs w:val="24"/>
          <w:lang w:eastAsia="en-US"/>
        </w:rPr>
        <w:t>т.пр</w:t>
      </w:r>
      <w:proofErr w:type="spellEnd"/>
      <w:r w:rsidR="00D757B7">
        <w:rPr>
          <w:color w:val="000000"/>
          <w:spacing w:val="-3"/>
          <w:sz w:val="24"/>
          <w:szCs w:val="24"/>
          <w:lang w:eastAsia="en-US"/>
        </w:rPr>
        <w:t>. О.В.Довгань</w:t>
      </w:r>
    </w:p>
    <w:p w:rsidR="00D25B06" w:rsidRPr="006D320A" w:rsidRDefault="00D25B06" w:rsidP="00D25B0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D25B06" w:rsidRPr="00793E1B" w:rsidRDefault="00D25B06" w:rsidP="00D25B06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D25B06" w:rsidRPr="006D320A" w:rsidRDefault="00D25B06" w:rsidP="00D25B0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D320A">
        <w:rPr>
          <w:spacing w:val="-3"/>
          <w:sz w:val="24"/>
          <w:szCs w:val="24"/>
          <w:lang w:eastAsia="en-US"/>
        </w:rPr>
        <w:t>Рабочая программа дисциплины одобрена на заседании кафедры  «</w:t>
      </w:r>
      <w:r w:rsidRPr="006D320A">
        <w:rPr>
          <w:sz w:val="24"/>
          <w:szCs w:val="24"/>
        </w:rPr>
        <w:t>Педагогики, психологии и социальной работы</w:t>
      </w:r>
      <w:r w:rsidRPr="006D320A">
        <w:rPr>
          <w:spacing w:val="-3"/>
          <w:sz w:val="24"/>
          <w:szCs w:val="24"/>
          <w:lang w:eastAsia="en-US"/>
        </w:rPr>
        <w:t>»</w:t>
      </w:r>
    </w:p>
    <w:p w:rsidR="00D25B06" w:rsidRDefault="00D25B06" w:rsidP="00D25B0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D25B06" w:rsidRPr="00793E1B" w:rsidRDefault="00BF6C01" w:rsidP="00D25B06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 xml:space="preserve">Протокол от </w:t>
      </w:r>
      <w:r w:rsidR="0087330F" w:rsidRPr="00AA1242">
        <w:rPr>
          <w:color w:val="000000"/>
          <w:sz w:val="24"/>
          <w:szCs w:val="24"/>
        </w:rPr>
        <w:t>24.03.2023 г. № 8</w:t>
      </w:r>
      <w:r w:rsidR="0087330F">
        <w:rPr>
          <w:color w:val="000000"/>
        </w:rPr>
        <w:t xml:space="preserve">     </w:t>
      </w:r>
    </w:p>
    <w:p w:rsidR="00D25B06" w:rsidRPr="006D320A" w:rsidRDefault="00D25B06" w:rsidP="00D25B0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t xml:space="preserve">Зав. </w:t>
      </w:r>
      <w:r w:rsidRPr="006D320A">
        <w:rPr>
          <w:spacing w:val="-3"/>
          <w:sz w:val="24"/>
          <w:szCs w:val="24"/>
          <w:lang w:eastAsia="en-US"/>
        </w:rPr>
        <w:t>кафедрой  д.п.н., профессор</w:t>
      </w:r>
      <w:r>
        <w:rPr>
          <w:spacing w:val="-3"/>
          <w:sz w:val="24"/>
          <w:szCs w:val="24"/>
          <w:lang w:eastAsia="en-US"/>
        </w:rPr>
        <w:t xml:space="preserve"> </w:t>
      </w:r>
      <w:proofErr w:type="spellStart"/>
      <w:r>
        <w:rPr>
          <w:spacing w:val="-3"/>
          <w:sz w:val="24"/>
          <w:szCs w:val="24"/>
          <w:lang w:eastAsia="en-US"/>
        </w:rPr>
        <w:t>Е.В.Лопанова</w:t>
      </w:r>
      <w:proofErr w:type="spellEnd"/>
    </w:p>
    <w:p w:rsidR="00D25B06" w:rsidRDefault="00D25B06">
      <w:pPr>
        <w:widowControl/>
        <w:autoSpaceDE/>
        <w:autoSpaceDN/>
        <w:adjustRightInd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br w:type="page"/>
      </w:r>
    </w:p>
    <w:p w:rsidR="007F35F0" w:rsidRPr="00793E1B" w:rsidRDefault="007F35F0" w:rsidP="007F35F0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F35F0" w:rsidRPr="00793E1B" w:rsidRDefault="007F35F0" w:rsidP="007F35F0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7F35F0" w:rsidRPr="00793E1B" w:rsidTr="004E1C0F">
        <w:tc>
          <w:tcPr>
            <w:tcW w:w="562" w:type="dxa"/>
            <w:hideMark/>
          </w:tcPr>
          <w:p w:rsidR="007F35F0" w:rsidRPr="00793E1B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7F35F0" w:rsidRPr="00793E1B" w:rsidRDefault="007F35F0" w:rsidP="004E1C0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3" w:type="dxa"/>
          </w:tcPr>
          <w:p w:rsidR="007F35F0" w:rsidRPr="00793E1B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F35F0" w:rsidRPr="00793E1B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35F0" w:rsidRPr="00793E1B" w:rsidTr="004E1C0F">
        <w:tc>
          <w:tcPr>
            <w:tcW w:w="562" w:type="dxa"/>
            <w:hideMark/>
          </w:tcPr>
          <w:p w:rsidR="007F35F0" w:rsidRPr="00793E1B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7F35F0" w:rsidRPr="00793E1B" w:rsidRDefault="007F35F0" w:rsidP="004E1C0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обучения по дисциплине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>, соотнесе</w:t>
            </w:r>
            <w:r w:rsidRPr="00793E1B">
              <w:rPr>
                <w:color w:val="000000"/>
                <w:sz w:val="24"/>
                <w:szCs w:val="24"/>
              </w:rPr>
              <w:t>н</w:t>
            </w:r>
            <w:r w:rsidRPr="00793E1B">
              <w:rPr>
                <w:color w:val="000000"/>
                <w:sz w:val="24"/>
                <w:szCs w:val="24"/>
              </w:rPr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7F35F0" w:rsidRPr="00793E1B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F35F0" w:rsidRPr="00793E1B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35F0" w:rsidRPr="00793E1B" w:rsidTr="004E1C0F">
        <w:tc>
          <w:tcPr>
            <w:tcW w:w="562" w:type="dxa"/>
            <w:hideMark/>
          </w:tcPr>
          <w:p w:rsidR="007F35F0" w:rsidRPr="00793E1B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7F35F0" w:rsidRPr="00793E1B" w:rsidRDefault="007F35F0" w:rsidP="004E1C0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7F35F0" w:rsidRPr="00793E1B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F35F0" w:rsidRPr="00793E1B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35F0" w:rsidRPr="00793E1B" w:rsidTr="004E1C0F">
        <w:tc>
          <w:tcPr>
            <w:tcW w:w="562" w:type="dxa"/>
            <w:hideMark/>
          </w:tcPr>
          <w:p w:rsidR="007F35F0" w:rsidRPr="00793E1B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7F35F0" w:rsidRPr="00793E1B" w:rsidRDefault="007F35F0" w:rsidP="004E1C0F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93E1B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>е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>мических часов, выделенных на контактную работу обучающихся с пр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>е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>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7F35F0" w:rsidRPr="00793E1B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F35F0" w:rsidRPr="00793E1B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35F0" w:rsidRPr="00793E1B" w:rsidTr="004E1C0F">
        <w:tc>
          <w:tcPr>
            <w:tcW w:w="562" w:type="dxa"/>
            <w:hideMark/>
          </w:tcPr>
          <w:p w:rsidR="007F35F0" w:rsidRPr="00793E1B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7F35F0" w:rsidRPr="00793E1B" w:rsidRDefault="007F35F0" w:rsidP="004E1C0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</w:t>
            </w:r>
            <w:r w:rsidRPr="00793E1B">
              <w:rPr>
                <w:color w:val="000000"/>
                <w:sz w:val="24"/>
                <w:szCs w:val="24"/>
              </w:rPr>
              <w:t>а</w:t>
            </w:r>
            <w:r w:rsidRPr="00793E1B">
              <w:rPr>
                <w:color w:val="000000"/>
                <w:sz w:val="24"/>
                <w:szCs w:val="24"/>
              </w:rPr>
              <w:t>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7F35F0" w:rsidRPr="00793E1B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F35F0" w:rsidRPr="00793E1B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35F0" w:rsidRPr="00793E1B" w:rsidTr="004E1C0F">
        <w:tc>
          <w:tcPr>
            <w:tcW w:w="562" w:type="dxa"/>
            <w:hideMark/>
          </w:tcPr>
          <w:p w:rsidR="007F35F0" w:rsidRPr="00793E1B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7F35F0" w:rsidRPr="00793E1B" w:rsidRDefault="007F35F0" w:rsidP="004E1C0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7F35F0" w:rsidRPr="00793E1B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F35F0" w:rsidRPr="00793E1B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35F0" w:rsidRPr="00793E1B" w:rsidTr="004E1C0F">
        <w:tc>
          <w:tcPr>
            <w:tcW w:w="562" w:type="dxa"/>
            <w:hideMark/>
          </w:tcPr>
          <w:p w:rsidR="007F35F0" w:rsidRPr="00793E1B" w:rsidRDefault="007F6E36" w:rsidP="004E1C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7F35F0" w:rsidRPr="00793E1B" w:rsidRDefault="007F35F0" w:rsidP="004E1C0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7F35F0" w:rsidRPr="00793E1B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F35F0" w:rsidRPr="00793E1B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35F0" w:rsidRPr="00793E1B" w:rsidTr="004E1C0F">
        <w:tc>
          <w:tcPr>
            <w:tcW w:w="562" w:type="dxa"/>
            <w:hideMark/>
          </w:tcPr>
          <w:p w:rsidR="007F35F0" w:rsidRPr="00793E1B" w:rsidRDefault="007F6E36" w:rsidP="004E1C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7F35F0" w:rsidRPr="00793E1B" w:rsidRDefault="007F35F0" w:rsidP="004E1C0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</w:t>
            </w:r>
            <w:r w:rsidRPr="00793E1B">
              <w:rPr>
                <w:color w:val="000000"/>
                <w:sz w:val="24"/>
                <w:szCs w:val="24"/>
              </w:rPr>
              <w:t>р</w:t>
            </w:r>
            <w:r w:rsidRPr="00793E1B">
              <w:rPr>
                <w:color w:val="000000"/>
                <w:sz w:val="24"/>
                <w:szCs w:val="24"/>
              </w:rPr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7F35F0" w:rsidRPr="00793E1B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F35F0" w:rsidRPr="00793E1B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35F0" w:rsidRPr="00793E1B" w:rsidTr="004E1C0F">
        <w:tc>
          <w:tcPr>
            <w:tcW w:w="562" w:type="dxa"/>
            <w:hideMark/>
          </w:tcPr>
          <w:p w:rsidR="007F35F0" w:rsidRPr="00793E1B" w:rsidRDefault="007F6E36" w:rsidP="004E1C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7F35F0" w:rsidRPr="00793E1B" w:rsidRDefault="007F35F0" w:rsidP="004E1C0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7F35F0" w:rsidRPr="00793E1B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F35F0" w:rsidRPr="00793E1B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35F0" w:rsidRPr="00793E1B" w:rsidTr="004E1C0F">
        <w:tc>
          <w:tcPr>
            <w:tcW w:w="562" w:type="dxa"/>
            <w:hideMark/>
          </w:tcPr>
          <w:p w:rsidR="007F35F0" w:rsidRPr="00793E1B" w:rsidRDefault="007F35F0" w:rsidP="007F6E36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7F6E3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7F35F0" w:rsidRPr="00793E1B" w:rsidRDefault="007F35F0" w:rsidP="004E1C0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793E1B">
              <w:rPr>
                <w:color w:val="000000"/>
                <w:sz w:val="24"/>
                <w:szCs w:val="24"/>
              </w:rPr>
              <w:t>о</w:t>
            </w:r>
            <w:r w:rsidRPr="00793E1B">
              <w:rPr>
                <w:color w:val="000000"/>
                <w:sz w:val="24"/>
                <w:szCs w:val="24"/>
              </w:rPr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7F35F0" w:rsidRPr="00793E1B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F35F0" w:rsidRPr="00793E1B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35F0" w:rsidRPr="00793E1B" w:rsidTr="004E1C0F">
        <w:tc>
          <w:tcPr>
            <w:tcW w:w="562" w:type="dxa"/>
            <w:hideMark/>
          </w:tcPr>
          <w:p w:rsidR="007F35F0" w:rsidRPr="00793E1B" w:rsidRDefault="007F35F0" w:rsidP="007F6E36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7F6E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7F35F0" w:rsidRPr="00793E1B" w:rsidRDefault="007F35F0" w:rsidP="004E1C0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7F35F0" w:rsidRPr="00793E1B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F35F0" w:rsidRPr="00793E1B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F35F0" w:rsidRPr="00793E1B" w:rsidRDefault="007F35F0" w:rsidP="007F35F0">
      <w:pPr>
        <w:spacing w:after="160" w:line="256" w:lineRule="auto"/>
        <w:rPr>
          <w:b/>
          <w:color w:val="000000"/>
          <w:sz w:val="24"/>
          <w:szCs w:val="24"/>
        </w:rPr>
      </w:pPr>
    </w:p>
    <w:p w:rsidR="007F35F0" w:rsidRPr="00793E1B" w:rsidRDefault="007F35F0" w:rsidP="007F35F0">
      <w:pPr>
        <w:spacing w:after="160" w:line="256" w:lineRule="auto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br w:type="page"/>
      </w:r>
    </w:p>
    <w:p w:rsidR="002933E5" w:rsidRPr="00951F6B" w:rsidRDefault="002933E5" w:rsidP="00951F6B">
      <w:pPr>
        <w:widowControl/>
        <w:autoSpaceDE/>
        <w:autoSpaceDN/>
        <w:adjustRightInd/>
        <w:spacing w:line="276" w:lineRule="auto"/>
        <w:ind w:firstLine="708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b/>
          <w:i/>
          <w:color w:val="000000"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Pr="00793E1B">
        <w:rPr>
          <w:b/>
          <w:i/>
          <w:color w:val="000000"/>
          <w:sz w:val="24"/>
          <w:szCs w:val="24"/>
          <w:lang w:eastAsia="en-US"/>
        </w:rPr>
        <w:t xml:space="preserve">в соответствии </w:t>
      </w:r>
      <w:proofErr w:type="gramStart"/>
      <w:r w:rsidRPr="00793E1B">
        <w:rPr>
          <w:b/>
          <w:i/>
          <w:color w:val="000000"/>
          <w:sz w:val="24"/>
          <w:szCs w:val="24"/>
          <w:lang w:eastAsia="en-US"/>
        </w:rPr>
        <w:t>с</w:t>
      </w:r>
      <w:proofErr w:type="gramEnd"/>
      <w:r w:rsidRPr="00793E1B">
        <w:rPr>
          <w:b/>
          <w:i/>
          <w:color w:val="000000"/>
          <w:sz w:val="24"/>
          <w:szCs w:val="24"/>
          <w:lang w:eastAsia="en-US"/>
        </w:rPr>
        <w:t>:</w:t>
      </w:r>
    </w:p>
    <w:p w:rsidR="00634B88" w:rsidRPr="00793E1B" w:rsidRDefault="00634B88" w:rsidP="00634B88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793E1B">
        <w:rPr>
          <w:color w:val="000000"/>
          <w:sz w:val="24"/>
          <w:szCs w:val="24"/>
          <w:lang w:eastAsia="en-US"/>
        </w:rPr>
        <w:t>а</w:t>
      </w:r>
      <w:r w:rsidRPr="00793E1B">
        <w:rPr>
          <w:color w:val="000000"/>
          <w:sz w:val="24"/>
          <w:szCs w:val="24"/>
          <w:lang w:eastAsia="en-US"/>
        </w:rPr>
        <w:t>зовании в Российской Федерации»;</w:t>
      </w:r>
    </w:p>
    <w:p w:rsidR="007D2EB5" w:rsidRDefault="00DF454B" w:rsidP="007D2EB5">
      <w:pPr>
        <w:rPr>
          <w:sz w:val="24"/>
          <w:szCs w:val="24"/>
        </w:rPr>
      </w:pPr>
      <w:r w:rsidRPr="007A1AF1">
        <w:rPr>
          <w:sz w:val="24"/>
          <w:szCs w:val="24"/>
        </w:rPr>
        <w:t xml:space="preserve">- </w:t>
      </w:r>
      <w:r w:rsidR="007D2EB5" w:rsidRPr="00721BEF">
        <w:rPr>
          <w:sz w:val="24"/>
          <w:szCs w:val="24"/>
        </w:rPr>
        <w:t xml:space="preserve">Федеральным государственным образовательным стандартом высшего образования по направлению подготовки </w:t>
      </w:r>
      <w:r w:rsidR="007D2EB5">
        <w:rPr>
          <w:bCs/>
          <w:color w:val="000000"/>
          <w:sz w:val="24"/>
          <w:szCs w:val="24"/>
          <w:shd w:val="clear" w:color="auto" w:fill="FFFFFF"/>
        </w:rPr>
        <w:t>37.03.01 Психология</w:t>
      </w:r>
      <w:r w:rsidR="007D2EB5" w:rsidRPr="00CB080C">
        <w:rPr>
          <w:bCs/>
          <w:color w:val="000000"/>
          <w:sz w:val="24"/>
          <w:szCs w:val="24"/>
          <w:shd w:val="clear" w:color="auto" w:fill="FFFFFF"/>
        </w:rPr>
        <w:t xml:space="preserve"> (уровень </w:t>
      </w:r>
      <w:proofErr w:type="spellStart"/>
      <w:r w:rsidR="007D2EB5" w:rsidRPr="00CB080C">
        <w:rPr>
          <w:bCs/>
          <w:color w:val="000000"/>
          <w:sz w:val="24"/>
          <w:szCs w:val="24"/>
          <w:shd w:val="clear" w:color="auto" w:fill="FFFFFF"/>
        </w:rPr>
        <w:t>бакалавриата</w:t>
      </w:r>
      <w:proofErr w:type="spellEnd"/>
      <w:r w:rsidR="007D2EB5" w:rsidRPr="00CB080C">
        <w:rPr>
          <w:bCs/>
          <w:color w:val="000000"/>
          <w:sz w:val="24"/>
          <w:szCs w:val="24"/>
          <w:shd w:val="clear" w:color="auto" w:fill="FFFFFF"/>
        </w:rPr>
        <w:t>)</w:t>
      </w:r>
      <w:r w:rsidR="007D2EB5" w:rsidRPr="00721BEF">
        <w:rPr>
          <w:sz w:val="24"/>
          <w:szCs w:val="24"/>
        </w:rPr>
        <w:t xml:space="preserve">, утвержденного </w:t>
      </w:r>
      <w:r w:rsidR="007D2EB5">
        <w:rPr>
          <w:sz w:val="24"/>
          <w:szCs w:val="24"/>
        </w:rPr>
        <w:t xml:space="preserve">Приказом </w:t>
      </w:r>
      <w:proofErr w:type="spellStart"/>
      <w:r w:rsidR="007D2EB5">
        <w:rPr>
          <w:sz w:val="24"/>
          <w:szCs w:val="24"/>
        </w:rPr>
        <w:t>Минобрнауки</w:t>
      </w:r>
      <w:proofErr w:type="spellEnd"/>
      <w:r w:rsidR="007D2EB5">
        <w:rPr>
          <w:sz w:val="24"/>
          <w:szCs w:val="24"/>
        </w:rPr>
        <w:t xml:space="preserve"> России от 07.08.2014 N 946</w:t>
      </w:r>
      <w:r w:rsidR="007D2EB5" w:rsidRPr="00721BEF">
        <w:rPr>
          <w:sz w:val="24"/>
          <w:szCs w:val="24"/>
        </w:rPr>
        <w:t xml:space="preserve"> (зарегист</w:t>
      </w:r>
      <w:r w:rsidR="007D2EB5">
        <w:rPr>
          <w:sz w:val="24"/>
          <w:szCs w:val="24"/>
        </w:rPr>
        <w:t>рирован в Минюсте России 15.10</w:t>
      </w:r>
      <w:r w:rsidR="007D2EB5" w:rsidRPr="00721BEF">
        <w:rPr>
          <w:sz w:val="24"/>
          <w:szCs w:val="24"/>
        </w:rPr>
        <w:t>.201</w:t>
      </w:r>
      <w:r w:rsidR="007D2EB5">
        <w:rPr>
          <w:sz w:val="24"/>
          <w:szCs w:val="24"/>
        </w:rPr>
        <w:t>4 N 34320</w:t>
      </w:r>
      <w:r w:rsidR="007D2EB5" w:rsidRPr="00721BEF">
        <w:rPr>
          <w:sz w:val="24"/>
          <w:szCs w:val="24"/>
        </w:rPr>
        <w:t xml:space="preserve">) (далее - ФГОС </w:t>
      </w:r>
      <w:proofErr w:type="gramStart"/>
      <w:r w:rsidR="007D2EB5" w:rsidRPr="00721BEF">
        <w:rPr>
          <w:sz w:val="24"/>
          <w:szCs w:val="24"/>
        </w:rPr>
        <w:t>ВО</w:t>
      </w:r>
      <w:proofErr w:type="gramEnd"/>
      <w:r w:rsidR="007D2EB5" w:rsidRPr="00721BEF">
        <w:rPr>
          <w:sz w:val="24"/>
          <w:szCs w:val="24"/>
        </w:rPr>
        <w:t>, Федеральный государственный образовательный стандарт высшего образования</w:t>
      </w:r>
      <w:r w:rsidR="007D2EB5">
        <w:rPr>
          <w:sz w:val="24"/>
          <w:szCs w:val="24"/>
        </w:rPr>
        <w:t>);</w:t>
      </w:r>
    </w:p>
    <w:p w:rsidR="00BF6C01" w:rsidRPr="00BF6C01" w:rsidRDefault="00DF454B" w:rsidP="00BF6C01">
      <w:pPr>
        <w:ind w:firstLine="708"/>
        <w:jc w:val="both"/>
        <w:rPr>
          <w:rFonts w:eastAsia="Calibri"/>
          <w:sz w:val="24"/>
          <w:szCs w:val="24"/>
        </w:rPr>
      </w:pPr>
      <w:proofErr w:type="gramStart"/>
      <w:r w:rsidRPr="005E5D8D">
        <w:rPr>
          <w:sz w:val="24"/>
          <w:szCs w:val="24"/>
          <w:lang w:eastAsia="en-US"/>
        </w:rPr>
        <w:t xml:space="preserve">- </w:t>
      </w:r>
      <w:r w:rsidR="00BF6C01" w:rsidRPr="00BF6C01">
        <w:rPr>
          <w:rFonts w:eastAsia="Calibri"/>
          <w:color w:val="000000"/>
          <w:sz w:val="24"/>
          <w:szCs w:val="24"/>
        </w:rPr>
        <w:t>Порядком организации и осуществления образовательной деятельности по обр</w:t>
      </w:r>
      <w:r w:rsidR="00BF6C01" w:rsidRPr="00BF6C01">
        <w:rPr>
          <w:rFonts w:eastAsia="Calibri"/>
          <w:color w:val="000000"/>
          <w:sz w:val="24"/>
          <w:szCs w:val="24"/>
        </w:rPr>
        <w:t>а</w:t>
      </w:r>
      <w:r w:rsidR="00BF6C01" w:rsidRPr="00BF6C01">
        <w:rPr>
          <w:rFonts w:eastAsia="Calibri"/>
          <w:color w:val="000000"/>
          <w:sz w:val="24"/>
          <w:szCs w:val="24"/>
        </w:rPr>
        <w:t xml:space="preserve">зовательным программам высшего образования - программам </w:t>
      </w:r>
      <w:proofErr w:type="spellStart"/>
      <w:r w:rsidR="00BF6C01" w:rsidRPr="00BF6C01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="00BF6C01" w:rsidRPr="00BF6C01">
        <w:rPr>
          <w:rFonts w:eastAsia="Calibri"/>
          <w:color w:val="000000"/>
          <w:sz w:val="24"/>
          <w:szCs w:val="24"/>
        </w:rPr>
        <w:t xml:space="preserve">, программам </w:t>
      </w:r>
      <w:proofErr w:type="spellStart"/>
      <w:r w:rsidR="00BF6C01" w:rsidRPr="00BF6C01">
        <w:rPr>
          <w:rFonts w:eastAsia="Calibri"/>
          <w:color w:val="000000"/>
          <w:sz w:val="24"/>
          <w:szCs w:val="24"/>
        </w:rPr>
        <w:t>специалитета</w:t>
      </w:r>
      <w:proofErr w:type="spellEnd"/>
      <w:r w:rsidR="00BF6C01" w:rsidRPr="00BF6C01">
        <w:rPr>
          <w:rFonts w:eastAsia="Calibri"/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BF6C01" w:rsidRPr="00BF6C01" w:rsidRDefault="00BF6C01" w:rsidP="00BF6C01">
      <w:pPr>
        <w:ind w:firstLine="709"/>
        <w:jc w:val="both"/>
        <w:rPr>
          <w:rFonts w:eastAsia="Calibri"/>
          <w:sz w:val="24"/>
          <w:szCs w:val="24"/>
        </w:rPr>
      </w:pPr>
      <w:r w:rsidRPr="00BF6C01">
        <w:rPr>
          <w:rFonts w:eastAsia="Calibri"/>
          <w:sz w:val="24"/>
          <w:szCs w:val="24"/>
        </w:rPr>
        <w:t>Рабочая программа практической подготовки составлена в соответствии с локал</w:t>
      </w:r>
      <w:r w:rsidRPr="00BF6C01">
        <w:rPr>
          <w:rFonts w:eastAsia="Calibri"/>
          <w:sz w:val="24"/>
          <w:szCs w:val="24"/>
        </w:rPr>
        <w:t>ь</w:t>
      </w:r>
      <w:r w:rsidRPr="00BF6C01">
        <w:rPr>
          <w:rFonts w:eastAsia="Calibri"/>
          <w:sz w:val="24"/>
          <w:szCs w:val="24"/>
        </w:rPr>
        <w:t xml:space="preserve">ными нормативными актами ЧУОО </w:t>
      </w:r>
      <w:proofErr w:type="gramStart"/>
      <w:r w:rsidRPr="00BF6C01">
        <w:rPr>
          <w:rFonts w:eastAsia="Calibri"/>
          <w:sz w:val="24"/>
          <w:szCs w:val="24"/>
        </w:rPr>
        <w:t>ВО</w:t>
      </w:r>
      <w:proofErr w:type="gramEnd"/>
      <w:r w:rsidRPr="00BF6C01">
        <w:rPr>
          <w:rFonts w:eastAsia="Calibri"/>
          <w:sz w:val="24"/>
          <w:szCs w:val="24"/>
        </w:rPr>
        <w:t xml:space="preserve"> «Омская гуманитарная академия» (далее – Акад</w:t>
      </w:r>
      <w:r w:rsidRPr="00BF6C01">
        <w:rPr>
          <w:rFonts w:eastAsia="Calibri"/>
          <w:sz w:val="24"/>
          <w:szCs w:val="24"/>
        </w:rPr>
        <w:t>е</w:t>
      </w:r>
      <w:r w:rsidRPr="00BF6C01">
        <w:rPr>
          <w:rFonts w:eastAsia="Calibri"/>
          <w:sz w:val="24"/>
          <w:szCs w:val="24"/>
        </w:rPr>
        <w:t xml:space="preserve">мия; </w:t>
      </w:r>
      <w:proofErr w:type="spellStart"/>
      <w:r w:rsidRPr="00BF6C01">
        <w:rPr>
          <w:rFonts w:eastAsia="Calibri"/>
          <w:sz w:val="24"/>
          <w:szCs w:val="24"/>
        </w:rPr>
        <w:t>ОмГА</w:t>
      </w:r>
      <w:proofErr w:type="spellEnd"/>
      <w:r w:rsidRPr="00BF6C01">
        <w:rPr>
          <w:rFonts w:eastAsia="Calibri"/>
          <w:sz w:val="24"/>
          <w:szCs w:val="24"/>
        </w:rPr>
        <w:t>):</w:t>
      </w:r>
    </w:p>
    <w:p w:rsidR="00BF6C01" w:rsidRPr="00BF6C01" w:rsidRDefault="00BF6C01" w:rsidP="00BF6C01">
      <w:pPr>
        <w:ind w:firstLine="708"/>
        <w:jc w:val="both"/>
        <w:rPr>
          <w:rFonts w:eastAsia="Calibri"/>
          <w:sz w:val="24"/>
          <w:szCs w:val="24"/>
        </w:rPr>
      </w:pPr>
      <w:proofErr w:type="gramStart"/>
      <w:r w:rsidRPr="00BF6C01">
        <w:rPr>
          <w:rFonts w:eastAsia="Calibri"/>
          <w:sz w:val="24"/>
          <w:szCs w:val="24"/>
        </w:rPr>
        <w:t xml:space="preserve">- </w:t>
      </w:r>
      <w:r w:rsidRPr="00BF6C01">
        <w:rPr>
          <w:rFonts w:eastAsia="Calibri"/>
          <w:color w:val="000000"/>
          <w:sz w:val="24"/>
          <w:szCs w:val="24"/>
        </w:rPr>
        <w:t>«Положением о порядке организации и осуществления образовательной деятел</w:t>
      </w:r>
      <w:r w:rsidRPr="00BF6C01">
        <w:rPr>
          <w:rFonts w:eastAsia="Calibri"/>
          <w:color w:val="000000"/>
          <w:sz w:val="24"/>
          <w:szCs w:val="24"/>
        </w:rPr>
        <w:t>ь</w:t>
      </w:r>
      <w:r w:rsidRPr="00BF6C01">
        <w:rPr>
          <w:rFonts w:eastAsia="Calibri"/>
          <w:color w:val="000000"/>
          <w:sz w:val="24"/>
          <w:szCs w:val="24"/>
        </w:rPr>
        <w:t xml:space="preserve">ности по образовательным программам высшего образования - программам </w:t>
      </w:r>
      <w:proofErr w:type="spellStart"/>
      <w:r w:rsidRPr="00BF6C01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Pr="00BF6C01">
        <w:rPr>
          <w:rFonts w:eastAsia="Calibri"/>
          <w:color w:val="000000"/>
          <w:sz w:val="24"/>
          <w:szCs w:val="24"/>
        </w:rPr>
        <w:t>, программам магистратуры», одобренным на заседании Ученого совета от 28.02.2022 (пр</w:t>
      </w:r>
      <w:r w:rsidRPr="00BF6C01">
        <w:rPr>
          <w:rFonts w:eastAsia="Calibri"/>
          <w:color w:val="000000"/>
          <w:sz w:val="24"/>
          <w:szCs w:val="24"/>
        </w:rPr>
        <w:t>о</w:t>
      </w:r>
      <w:r w:rsidRPr="00BF6C01">
        <w:rPr>
          <w:rFonts w:eastAsia="Calibri"/>
          <w:color w:val="000000"/>
          <w:sz w:val="24"/>
          <w:szCs w:val="24"/>
        </w:rPr>
        <w:t xml:space="preserve">токол заседания № 7), Студенческого совета </w:t>
      </w:r>
      <w:proofErr w:type="spellStart"/>
      <w:r w:rsidRPr="00BF6C01">
        <w:rPr>
          <w:rFonts w:eastAsia="Calibri"/>
          <w:color w:val="000000"/>
          <w:sz w:val="24"/>
          <w:szCs w:val="24"/>
        </w:rPr>
        <w:t>ОмГА</w:t>
      </w:r>
      <w:proofErr w:type="spellEnd"/>
      <w:r w:rsidRPr="00BF6C01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  <w:proofErr w:type="gramEnd"/>
    </w:p>
    <w:p w:rsidR="00BF6C01" w:rsidRPr="00BF6C01" w:rsidRDefault="00BF6C01" w:rsidP="00BF6C01">
      <w:pPr>
        <w:ind w:firstLine="709"/>
        <w:jc w:val="both"/>
        <w:rPr>
          <w:rFonts w:eastAsia="Calibri"/>
          <w:sz w:val="24"/>
          <w:szCs w:val="24"/>
        </w:rPr>
      </w:pPr>
      <w:r w:rsidRPr="00BF6C01">
        <w:rPr>
          <w:rFonts w:eastAsia="Calibri"/>
          <w:sz w:val="24"/>
          <w:szCs w:val="24"/>
        </w:rPr>
        <w:t xml:space="preserve">- «Положением о практической подготовке </w:t>
      </w:r>
      <w:proofErr w:type="gramStart"/>
      <w:r w:rsidRPr="00BF6C01">
        <w:rPr>
          <w:rFonts w:eastAsia="Calibri"/>
          <w:sz w:val="24"/>
          <w:szCs w:val="24"/>
        </w:rPr>
        <w:t>обучающихся</w:t>
      </w:r>
      <w:proofErr w:type="gramEnd"/>
      <w:r w:rsidRPr="00BF6C01">
        <w:rPr>
          <w:rFonts w:eastAsia="Calibri"/>
          <w:sz w:val="24"/>
          <w:szCs w:val="24"/>
        </w:rPr>
        <w:t>», одобренным на засед</w:t>
      </w:r>
      <w:r w:rsidRPr="00BF6C01">
        <w:rPr>
          <w:rFonts w:eastAsia="Calibri"/>
          <w:sz w:val="24"/>
          <w:szCs w:val="24"/>
        </w:rPr>
        <w:t>а</w:t>
      </w:r>
      <w:r w:rsidRPr="00BF6C01">
        <w:rPr>
          <w:rFonts w:eastAsia="Calibri"/>
          <w:sz w:val="24"/>
          <w:szCs w:val="24"/>
        </w:rPr>
        <w:t xml:space="preserve">нии Ученого совета от 28.09.2020 (протокол заседания № 2), Студенческого совета </w:t>
      </w:r>
      <w:proofErr w:type="spellStart"/>
      <w:r w:rsidRPr="00BF6C01">
        <w:rPr>
          <w:rFonts w:eastAsia="Calibri"/>
          <w:sz w:val="24"/>
          <w:szCs w:val="24"/>
        </w:rPr>
        <w:t>ОмГА</w:t>
      </w:r>
      <w:proofErr w:type="spellEnd"/>
      <w:r w:rsidRPr="00BF6C01">
        <w:rPr>
          <w:rFonts w:eastAsia="Calibri"/>
          <w:sz w:val="24"/>
          <w:szCs w:val="24"/>
        </w:rPr>
        <w:t xml:space="preserve"> от 28.09.2020 (протокол заседания № 2);</w:t>
      </w:r>
    </w:p>
    <w:p w:rsidR="00BF6C01" w:rsidRPr="00BF6C01" w:rsidRDefault="00BF6C01" w:rsidP="00BF6C01">
      <w:pPr>
        <w:ind w:firstLine="708"/>
        <w:jc w:val="both"/>
        <w:rPr>
          <w:rFonts w:eastAsia="Calibri"/>
          <w:sz w:val="24"/>
          <w:szCs w:val="24"/>
        </w:rPr>
      </w:pPr>
      <w:r w:rsidRPr="00BF6C01">
        <w:rPr>
          <w:rFonts w:eastAsia="Calibri"/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BF6C01">
        <w:rPr>
          <w:rFonts w:eastAsia="Calibri"/>
          <w:color w:val="000000"/>
          <w:sz w:val="24"/>
          <w:szCs w:val="24"/>
        </w:rPr>
        <w:t>у</w:t>
      </w:r>
      <w:r w:rsidRPr="00BF6C01">
        <w:rPr>
          <w:rFonts w:eastAsia="Calibri"/>
          <w:color w:val="000000"/>
          <w:sz w:val="24"/>
          <w:szCs w:val="24"/>
        </w:rPr>
        <w:t xml:space="preserve">денческого совета </w:t>
      </w:r>
      <w:proofErr w:type="spellStart"/>
      <w:r w:rsidRPr="00BF6C01">
        <w:rPr>
          <w:rFonts w:eastAsia="Calibri"/>
          <w:color w:val="000000"/>
          <w:sz w:val="24"/>
          <w:szCs w:val="24"/>
        </w:rPr>
        <w:t>ОмГА</w:t>
      </w:r>
      <w:proofErr w:type="spellEnd"/>
      <w:r w:rsidRPr="00BF6C01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</w:t>
      </w:r>
      <w:r w:rsidRPr="00BF6C01">
        <w:rPr>
          <w:rFonts w:eastAsia="Calibri"/>
          <w:color w:val="000000"/>
          <w:sz w:val="24"/>
          <w:szCs w:val="24"/>
        </w:rPr>
        <w:t>а</w:t>
      </w:r>
      <w:r w:rsidRPr="00BF6C01">
        <w:rPr>
          <w:rFonts w:eastAsia="Calibri"/>
          <w:color w:val="000000"/>
          <w:sz w:val="24"/>
          <w:szCs w:val="24"/>
        </w:rPr>
        <w:t>зом ректора от 28.02.2022 № 23;</w:t>
      </w:r>
    </w:p>
    <w:p w:rsidR="00BF6C01" w:rsidRPr="00BF6C01" w:rsidRDefault="00BF6C01" w:rsidP="00BF6C01">
      <w:pPr>
        <w:ind w:firstLine="708"/>
        <w:jc w:val="both"/>
        <w:rPr>
          <w:rFonts w:eastAsia="Calibri"/>
          <w:sz w:val="24"/>
          <w:szCs w:val="24"/>
        </w:rPr>
      </w:pPr>
      <w:r w:rsidRPr="00BF6C01">
        <w:rPr>
          <w:rFonts w:eastAsia="Calibri"/>
          <w:color w:val="000000"/>
          <w:sz w:val="24"/>
          <w:szCs w:val="24"/>
        </w:rPr>
        <w:t>- «Положением об обучении по индивидуальному учебному плану, в том числе, у</w:t>
      </w:r>
      <w:r w:rsidRPr="00BF6C01">
        <w:rPr>
          <w:rFonts w:eastAsia="Calibri"/>
          <w:color w:val="000000"/>
          <w:sz w:val="24"/>
          <w:szCs w:val="24"/>
        </w:rPr>
        <w:t>с</w:t>
      </w:r>
      <w:r w:rsidRPr="00BF6C01">
        <w:rPr>
          <w:rFonts w:eastAsia="Calibri"/>
          <w:color w:val="000000"/>
          <w:sz w:val="24"/>
          <w:szCs w:val="24"/>
        </w:rPr>
        <w:t xml:space="preserve">коренном обучении, студентов, осваивающих </w:t>
      </w:r>
      <w:proofErr w:type="gramStart"/>
      <w:r w:rsidRPr="00BF6C01">
        <w:rPr>
          <w:rFonts w:eastAsia="Calibri"/>
          <w:color w:val="000000"/>
          <w:sz w:val="24"/>
          <w:szCs w:val="24"/>
        </w:rPr>
        <w:t>основные профессиональные</w:t>
      </w:r>
      <w:proofErr w:type="gramEnd"/>
      <w:r w:rsidRPr="00BF6C01">
        <w:rPr>
          <w:rFonts w:eastAsia="Calibri"/>
          <w:color w:val="000000"/>
          <w:sz w:val="24"/>
          <w:szCs w:val="24"/>
        </w:rPr>
        <w:t xml:space="preserve"> образовател</w:t>
      </w:r>
      <w:r w:rsidRPr="00BF6C01">
        <w:rPr>
          <w:rFonts w:eastAsia="Calibri"/>
          <w:color w:val="000000"/>
          <w:sz w:val="24"/>
          <w:szCs w:val="24"/>
        </w:rPr>
        <w:t>ь</w:t>
      </w:r>
      <w:r w:rsidRPr="00BF6C01">
        <w:rPr>
          <w:rFonts w:eastAsia="Calibri"/>
          <w:color w:val="000000"/>
          <w:sz w:val="24"/>
          <w:szCs w:val="24"/>
        </w:rPr>
        <w:t xml:space="preserve">ные программы высшего образования - программы </w:t>
      </w:r>
      <w:proofErr w:type="spellStart"/>
      <w:r w:rsidRPr="00BF6C01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Pr="00BF6C01">
        <w:rPr>
          <w:rFonts w:eastAsia="Calibri"/>
          <w:color w:val="000000"/>
          <w:sz w:val="24"/>
          <w:szCs w:val="24"/>
        </w:rPr>
        <w:t>, магистратуры», одо</w:t>
      </w:r>
      <w:r w:rsidRPr="00BF6C01">
        <w:rPr>
          <w:rFonts w:eastAsia="Calibri"/>
          <w:color w:val="000000"/>
          <w:sz w:val="24"/>
          <w:szCs w:val="24"/>
        </w:rPr>
        <w:t>б</w:t>
      </w:r>
      <w:r w:rsidRPr="00BF6C01">
        <w:rPr>
          <w:rFonts w:eastAsia="Calibri"/>
          <w:color w:val="000000"/>
          <w:sz w:val="24"/>
          <w:szCs w:val="24"/>
        </w:rPr>
        <w:t>ренным на заседании Ученого совета от 28.02.2022 (протокол заседания № 7), Студенч</w:t>
      </w:r>
      <w:r w:rsidRPr="00BF6C01">
        <w:rPr>
          <w:rFonts w:eastAsia="Calibri"/>
          <w:color w:val="000000"/>
          <w:sz w:val="24"/>
          <w:szCs w:val="24"/>
        </w:rPr>
        <w:t>е</w:t>
      </w:r>
      <w:r w:rsidRPr="00BF6C01">
        <w:rPr>
          <w:rFonts w:eastAsia="Calibri"/>
          <w:color w:val="000000"/>
          <w:sz w:val="24"/>
          <w:szCs w:val="24"/>
        </w:rPr>
        <w:t xml:space="preserve">ского совета </w:t>
      </w:r>
      <w:proofErr w:type="spellStart"/>
      <w:r w:rsidRPr="00BF6C01">
        <w:rPr>
          <w:rFonts w:eastAsia="Calibri"/>
          <w:color w:val="000000"/>
          <w:sz w:val="24"/>
          <w:szCs w:val="24"/>
        </w:rPr>
        <w:t>ОмГА</w:t>
      </w:r>
      <w:proofErr w:type="spellEnd"/>
      <w:r w:rsidRPr="00BF6C01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</w:t>
      </w:r>
      <w:r w:rsidRPr="00BF6C01">
        <w:rPr>
          <w:rFonts w:eastAsia="Calibri"/>
          <w:color w:val="000000"/>
          <w:sz w:val="24"/>
          <w:szCs w:val="24"/>
        </w:rPr>
        <w:t>к</w:t>
      </w:r>
      <w:r w:rsidRPr="00BF6C01">
        <w:rPr>
          <w:rFonts w:eastAsia="Calibri"/>
          <w:color w:val="000000"/>
          <w:sz w:val="24"/>
          <w:szCs w:val="24"/>
        </w:rPr>
        <w:t>тора от 28.02.2022 № 23;</w:t>
      </w:r>
    </w:p>
    <w:p w:rsidR="00DF454B" w:rsidRPr="005E5D8D" w:rsidRDefault="00BF6C01" w:rsidP="00BF6C01">
      <w:pPr>
        <w:ind w:firstLine="709"/>
        <w:jc w:val="both"/>
        <w:rPr>
          <w:sz w:val="24"/>
          <w:szCs w:val="24"/>
          <w:lang w:eastAsia="en-US"/>
        </w:rPr>
      </w:pPr>
      <w:proofErr w:type="gramStart"/>
      <w:r w:rsidRPr="00BF6C01">
        <w:rPr>
          <w:rFonts w:eastAsia="Calibri"/>
          <w:color w:val="000000"/>
          <w:sz w:val="24"/>
          <w:szCs w:val="24"/>
        </w:rPr>
        <w:t>- «Положением о порядке разработки и утверждения адаптированных образов</w:t>
      </w:r>
      <w:r w:rsidRPr="00BF6C01">
        <w:rPr>
          <w:rFonts w:eastAsia="Calibri"/>
          <w:color w:val="000000"/>
          <w:sz w:val="24"/>
          <w:szCs w:val="24"/>
        </w:rPr>
        <w:t>а</w:t>
      </w:r>
      <w:r w:rsidRPr="00BF6C01">
        <w:rPr>
          <w:rFonts w:eastAsia="Calibri"/>
          <w:color w:val="000000"/>
          <w:sz w:val="24"/>
          <w:szCs w:val="24"/>
        </w:rPr>
        <w:t xml:space="preserve">тельных программ высшего образования – программ </w:t>
      </w:r>
      <w:proofErr w:type="spellStart"/>
      <w:r w:rsidRPr="00BF6C01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Pr="00BF6C01">
        <w:rPr>
          <w:rFonts w:eastAsia="Calibri"/>
          <w:color w:val="000000"/>
          <w:sz w:val="24"/>
          <w:szCs w:val="24"/>
        </w:rPr>
        <w:t>, программам магистр</w:t>
      </w:r>
      <w:r w:rsidRPr="00BF6C01">
        <w:rPr>
          <w:rFonts w:eastAsia="Calibri"/>
          <w:color w:val="000000"/>
          <w:sz w:val="24"/>
          <w:szCs w:val="24"/>
        </w:rPr>
        <w:t>а</w:t>
      </w:r>
      <w:r w:rsidRPr="00BF6C01">
        <w:rPr>
          <w:rFonts w:eastAsia="Calibri"/>
          <w:color w:val="000000"/>
          <w:sz w:val="24"/>
          <w:szCs w:val="24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BF6C01">
        <w:rPr>
          <w:rFonts w:eastAsia="Calibri"/>
          <w:color w:val="000000"/>
          <w:sz w:val="24"/>
          <w:szCs w:val="24"/>
        </w:rPr>
        <w:t>ОмГА</w:t>
      </w:r>
      <w:proofErr w:type="spellEnd"/>
      <w:r w:rsidRPr="00BF6C01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  <w:r w:rsidR="00DF454B" w:rsidRPr="005E5D8D">
        <w:rPr>
          <w:sz w:val="24"/>
          <w:szCs w:val="24"/>
          <w:lang w:eastAsia="en-US"/>
        </w:rPr>
        <w:t>;</w:t>
      </w:r>
      <w:proofErr w:type="gramEnd"/>
    </w:p>
    <w:p w:rsidR="00DF454B" w:rsidRPr="007A1AF1" w:rsidRDefault="00DF454B" w:rsidP="00DF454B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7A1AF1">
        <w:rPr>
          <w:sz w:val="24"/>
          <w:szCs w:val="24"/>
          <w:lang w:eastAsia="en-US"/>
        </w:rPr>
        <w:t xml:space="preserve">- учебным планом по </w:t>
      </w:r>
      <w:proofErr w:type="gramStart"/>
      <w:r w:rsidRPr="007A1AF1">
        <w:rPr>
          <w:sz w:val="24"/>
          <w:szCs w:val="24"/>
          <w:lang w:eastAsia="en-US"/>
        </w:rPr>
        <w:t>основной профессиональной</w:t>
      </w:r>
      <w:proofErr w:type="gramEnd"/>
      <w:r w:rsidRPr="007A1AF1">
        <w:rPr>
          <w:sz w:val="24"/>
          <w:szCs w:val="24"/>
          <w:lang w:eastAsia="en-US"/>
        </w:rPr>
        <w:t xml:space="preserve"> образовательной программе высшего образования – программе </w:t>
      </w:r>
      <w:proofErr w:type="spellStart"/>
      <w:r w:rsidRPr="007A1AF1">
        <w:rPr>
          <w:sz w:val="24"/>
          <w:szCs w:val="24"/>
          <w:lang w:eastAsia="en-US"/>
        </w:rPr>
        <w:t>бакалавриата</w:t>
      </w:r>
      <w:proofErr w:type="spellEnd"/>
      <w:r w:rsidRPr="007A1AF1">
        <w:rPr>
          <w:sz w:val="24"/>
          <w:szCs w:val="24"/>
          <w:lang w:eastAsia="en-US"/>
        </w:rPr>
        <w:t xml:space="preserve"> </w:t>
      </w:r>
      <w:r w:rsidRPr="007A1AF1">
        <w:rPr>
          <w:sz w:val="24"/>
          <w:szCs w:val="24"/>
        </w:rPr>
        <w:t xml:space="preserve">по направлению подготовки </w:t>
      </w:r>
      <w:r w:rsidR="00354530">
        <w:rPr>
          <w:b/>
          <w:sz w:val="24"/>
          <w:szCs w:val="24"/>
        </w:rPr>
        <w:t xml:space="preserve">37.03.01 Психология </w:t>
      </w:r>
      <w:r w:rsidRPr="007A1AF1">
        <w:rPr>
          <w:sz w:val="24"/>
          <w:szCs w:val="24"/>
        </w:rPr>
        <w:t xml:space="preserve">(уровень </w:t>
      </w:r>
      <w:proofErr w:type="spellStart"/>
      <w:r w:rsidRPr="007A1AF1">
        <w:rPr>
          <w:sz w:val="24"/>
          <w:szCs w:val="24"/>
        </w:rPr>
        <w:t>бакалавриата</w:t>
      </w:r>
      <w:proofErr w:type="spellEnd"/>
      <w:r w:rsidRPr="007A1AF1">
        <w:rPr>
          <w:sz w:val="24"/>
          <w:szCs w:val="24"/>
        </w:rPr>
        <w:t xml:space="preserve">), направленность (профиль) программы </w:t>
      </w:r>
      <w:r w:rsidR="00354530">
        <w:rPr>
          <w:sz w:val="24"/>
          <w:szCs w:val="24"/>
        </w:rPr>
        <w:t>«Психолог</w:t>
      </w:r>
      <w:r w:rsidR="00354530">
        <w:rPr>
          <w:sz w:val="24"/>
          <w:szCs w:val="24"/>
        </w:rPr>
        <w:t>и</w:t>
      </w:r>
      <w:r w:rsidR="00354530">
        <w:rPr>
          <w:sz w:val="24"/>
          <w:szCs w:val="24"/>
        </w:rPr>
        <w:t xml:space="preserve">ческое </w:t>
      </w:r>
      <w:r w:rsidR="00814CEC">
        <w:rPr>
          <w:sz w:val="24"/>
          <w:szCs w:val="24"/>
        </w:rPr>
        <w:t>консультирование</w:t>
      </w:r>
      <w:r w:rsidR="00720603">
        <w:rPr>
          <w:sz w:val="24"/>
          <w:szCs w:val="24"/>
        </w:rPr>
        <w:t>»</w:t>
      </w:r>
      <w:r w:rsidRPr="007A1AF1">
        <w:rPr>
          <w:sz w:val="24"/>
          <w:szCs w:val="24"/>
        </w:rPr>
        <w:t xml:space="preserve">; </w:t>
      </w:r>
      <w:r w:rsidR="00D25B06">
        <w:rPr>
          <w:sz w:val="24"/>
          <w:szCs w:val="24"/>
          <w:lang w:eastAsia="en-US"/>
        </w:rPr>
        <w:t xml:space="preserve">форма обучения – </w:t>
      </w:r>
      <w:proofErr w:type="spellStart"/>
      <w:r w:rsidR="00D25B06">
        <w:rPr>
          <w:sz w:val="24"/>
          <w:szCs w:val="24"/>
          <w:lang w:eastAsia="en-US"/>
        </w:rPr>
        <w:t>очная</w:t>
      </w:r>
      <w:r w:rsidR="007D2EB5" w:rsidRPr="002B3C02">
        <w:rPr>
          <w:color w:val="000000"/>
          <w:sz w:val="24"/>
          <w:szCs w:val="24"/>
          <w:lang w:eastAsia="en-US"/>
        </w:rPr>
        <w:t>на</w:t>
      </w:r>
      <w:proofErr w:type="spellEnd"/>
      <w:r w:rsidR="007D2EB5" w:rsidRPr="002B3C02">
        <w:rPr>
          <w:color w:val="000000"/>
          <w:sz w:val="24"/>
          <w:szCs w:val="24"/>
          <w:lang w:eastAsia="en-US"/>
        </w:rPr>
        <w:t xml:space="preserve"> </w:t>
      </w:r>
      <w:r w:rsidR="0087330F" w:rsidRPr="0015444F">
        <w:rPr>
          <w:color w:val="000000"/>
          <w:sz w:val="24"/>
          <w:szCs w:val="24"/>
        </w:rPr>
        <w:t>2023/2024</w:t>
      </w:r>
      <w:r w:rsidR="0087330F">
        <w:rPr>
          <w:color w:val="000000"/>
          <w:sz w:val="24"/>
          <w:szCs w:val="24"/>
        </w:rPr>
        <w:t xml:space="preserve"> </w:t>
      </w:r>
      <w:r w:rsidR="007D2EB5" w:rsidRPr="002B3C02">
        <w:rPr>
          <w:color w:val="000000"/>
          <w:sz w:val="24"/>
          <w:szCs w:val="24"/>
          <w:lang w:eastAsia="en-US"/>
        </w:rPr>
        <w:t>учебный год, утве</w:t>
      </w:r>
      <w:r w:rsidR="007D2EB5" w:rsidRPr="002B3C02">
        <w:rPr>
          <w:color w:val="000000"/>
          <w:sz w:val="24"/>
          <w:szCs w:val="24"/>
          <w:lang w:eastAsia="en-US"/>
        </w:rPr>
        <w:t>р</w:t>
      </w:r>
      <w:r w:rsidR="007D2EB5" w:rsidRPr="002B3C02">
        <w:rPr>
          <w:color w:val="000000"/>
          <w:sz w:val="24"/>
          <w:szCs w:val="24"/>
          <w:lang w:eastAsia="en-US"/>
        </w:rPr>
        <w:t xml:space="preserve">жденным приказом ректора от </w:t>
      </w:r>
      <w:r w:rsidR="0087330F" w:rsidRPr="00AA1242">
        <w:rPr>
          <w:color w:val="000000"/>
          <w:sz w:val="24"/>
          <w:szCs w:val="24"/>
        </w:rPr>
        <w:t>27.03.2023 № 51</w:t>
      </w:r>
      <w:r w:rsidR="0087330F">
        <w:rPr>
          <w:color w:val="000000"/>
        </w:rPr>
        <w:t xml:space="preserve">   </w:t>
      </w:r>
      <w:r w:rsidR="00D25B06">
        <w:rPr>
          <w:color w:val="000000"/>
          <w:sz w:val="24"/>
          <w:szCs w:val="24"/>
          <w:lang w:eastAsia="en-US"/>
        </w:rPr>
        <w:t>.</w:t>
      </w:r>
    </w:p>
    <w:p w:rsidR="009F4070" w:rsidRPr="006D320A" w:rsidRDefault="00DF454B" w:rsidP="00DF454B">
      <w:pPr>
        <w:snapToGrid w:val="0"/>
        <w:ind w:firstLine="709"/>
        <w:jc w:val="both"/>
        <w:rPr>
          <w:sz w:val="24"/>
          <w:szCs w:val="24"/>
        </w:rPr>
      </w:pPr>
      <w:r w:rsidRPr="007A1AF1">
        <w:rPr>
          <w:sz w:val="24"/>
          <w:szCs w:val="24"/>
        </w:rPr>
        <w:t xml:space="preserve">- учебным планом по </w:t>
      </w:r>
      <w:proofErr w:type="gramStart"/>
      <w:r w:rsidRPr="007A1AF1">
        <w:rPr>
          <w:sz w:val="24"/>
          <w:szCs w:val="24"/>
        </w:rPr>
        <w:t>основной профессиональной</w:t>
      </w:r>
      <w:proofErr w:type="gramEnd"/>
      <w:r w:rsidRPr="007A1AF1">
        <w:rPr>
          <w:sz w:val="24"/>
          <w:szCs w:val="24"/>
        </w:rPr>
        <w:t xml:space="preserve"> образовательной программе высшего образования – программе </w:t>
      </w:r>
      <w:proofErr w:type="spellStart"/>
      <w:r w:rsidRPr="007A1AF1">
        <w:rPr>
          <w:sz w:val="24"/>
          <w:szCs w:val="24"/>
        </w:rPr>
        <w:t>бакалавриата</w:t>
      </w:r>
      <w:proofErr w:type="spellEnd"/>
      <w:r w:rsidRPr="007A1AF1">
        <w:rPr>
          <w:sz w:val="24"/>
          <w:szCs w:val="24"/>
        </w:rPr>
        <w:t xml:space="preserve"> по направлению подготовки </w:t>
      </w:r>
      <w:r w:rsidR="00354530">
        <w:rPr>
          <w:b/>
          <w:sz w:val="24"/>
          <w:szCs w:val="24"/>
        </w:rPr>
        <w:t xml:space="preserve">37.03.01 Психология </w:t>
      </w:r>
      <w:r w:rsidRPr="007A1AF1">
        <w:rPr>
          <w:sz w:val="24"/>
          <w:szCs w:val="24"/>
        </w:rPr>
        <w:t xml:space="preserve">(уровень </w:t>
      </w:r>
      <w:proofErr w:type="spellStart"/>
      <w:r w:rsidRPr="007A1AF1">
        <w:rPr>
          <w:sz w:val="24"/>
          <w:szCs w:val="24"/>
        </w:rPr>
        <w:t>бакалавриата</w:t>
      </w:r>
      <w:proofErr w:type="spellEnd"/>
      <w:r w:rsidRPr="007A1AF1">
        <w:rPr>
          <w:sz w:val="24"/>
          <w:szCs w:val="24"/>
        </w:rPr>
        <w:t xml:space="preserve">), направленность (профиль) программы </w:t>
      </w:r>
      <w:r w:rsidR="00354530">
        <w:rPr>
          <w:sz w:val="24"/>
          <w:szCs w:val="24"/>
        </w:rPr>
        <w:t>«Психолог</w:t>
      </w:r>
      <w:r w:rsidR="00354530">
        <w:rPr>
          <w:sz w:val="24"/>
          <w:szCs w:val="24"/>
        </w:rPr>
        <w:t>и</w:t>
      </w:r>
      <w:r w:rsidR="00354530">
        <w:rPr>
          <w:sz w:val="24"/>
          <w:szCs w:val="24"/>
        </w:rPr>
        <w:t xml:space="preserve">ческое </w:t>
      </w:r>
      <w:r w:rsidR="00814CEC">
        <w:rPr>
          <w:sz w:val="24"/>
          <w:szCs w:val="24"/>
        </w:rPr>
        <w:t>консультирование</w:t>
      </w:r>
      <w:r w:rsidR="00720603">
        <w:rPr>
          <w:sz w:val="24"/>
          <w:szCs w:val="24"/>
        </w:rPr>
        <w:t xml:space="preserve">» </w:t>
      </w:r>
      <w:r w:rsidRPr="007A1AF1">
        <w:rPr>
          <w:sz w:val="24"/>
          <w:szCs w:val="24"/>
        </w:rPr>
        <w:t xml:space="preserve">; форма обучения – заочная </w:t>
      </w:r>
      <w:r w:rsidR="007D2EB5" w:rsidRPr="002B3C02">
        <w:rPr>
          <w:color w:val="000000"/>
          <w:sz w:val="24"/>
          <w:szCs w:val="24"/>
          <w:lang w:eastAsia="en-US"/>
        </w:rPr>
        <w:t xml:space="preserve">на </w:t>
      </w:r>
      <w:r w:rsidR="0087330F" w:rsidRPr="0015444F">
        <w:rPr>
          <w:color w:val="000000"/>
          <w:sz w:val="24"/>
          <w:szCs w:val="24"/>
        </w:rPr>
        <w:t>2023/2024</w:t>
      </w:r>
      <w:r w:rsidR="0087330F">
        <w:rPr>
          <w:color w:val="000000"/>
          <w:sz w:val="24"/>
          <w:szCs w:val="24"/>
        </w:rPr>
        <w:t xml:space="preserve"> </w:t>
      </w:r>
      <w:r w:rsidR="007D2EB5" w:rsidRPr="002B3C02">
        <w:rPr>
          <w:color w:val="000000"/>
          <w:sz w:val="24"/>
          <w:szCs w:val="24"/>
          <w:lang w:eastAsia="en-US"/>
        </w:rPr>
        <w:t>учебный год, утве</w:t>
      </w:r>
      <w:r w:rsidR="007D2EB5" w:rsidRPr="002B3C02">
        <w:rPr>
          <w:color w:val="000000"/>
          <w:sz w:val="24"/>
          <w:szCs w:val="24"/>
          <w:lang w:eastAsia="en-US"/>
        </w:rPr>
        <w:t>р</w:t>
      </w:r>
      <w:r w:rsidR="007D2EB5" w:rsidRPr="002B3C02">
        <w:rPr>
          <w:color w:val="000000"/>
          <w:sz w:val="24"/>
          <w:szCs w:val="24"/>
          <w:lang w:eastAsia="en-US"/>
        </w:rPr>
        <w:t xml:space="preserve">жденным приказом ректора от </w:t>
      </w:r>
      <w:r w:rsidR="0087330F" w:rsidRPr="00AA1242">
        <w:rPr>
          <w:color w:val="000000"/>
          <w:sz w:val="24"/>
          <w:szCs w:val="24"/>
        </w:rPr>
        <w:t>27.03.2023 № 51</w:t>
      </w:r>
      <w:r w:rsidR="0087330F">
        <w:rPr>
          <w:color w:val="000000"/>
        </w:rPr>
        <w:t xml:space="preserve">   </w:t>
      </w:r>
      <w:r w:rsidR="00D25B06">
        <w:rPr>
          <w:color w:val="000000"/>
          <w:sz w:val="24"/>
          <w:szCs w:val="24"/>
          <w:lang w:eastAsia="en-US"/>
        </w:rPr>
        <w:t>.</w:t>
      </w:r>
    </w:p>
    <w:p w:rsidR="00A76E53" w:rsidRPr="006D320A" w:rsidRDefault="00A76E53" w:rsidP="009F4070">
      <w:pPr>
        <w:snapToGrid w:val="0"/>
        <w:ind w:firstLine="709"/>
        <w:jc w:val="both"/>
        <w:rPr>
          <w:sz w:val="24"/>
          <w:szCs w:val="24"/>
        </w:rPr>
      </w:pPr>
      <w:r w:rsidRPr="006D320A">
        <w:rPr>
          <w:b/>
          <w:sz w:val="24"/>
          <w:szCs w:val="24"/>
        </w:rPr>
        <w:lastRenderedPageBreak/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A73B7E">
        <w:rPr>
          <w:b/>
          <w:bCs/>
          <w:sz w:val="24"/>
          <w:szCs w:val="24"/>
        </w:rPr>
        <w:t>Б</w:t>
      </w:r>
      <w:proofErr w:type="gramStart"/>
      <w:r w:rsidR="00A73B7E">
        <w:rPr>
          <w:b/>
          <w:bCs/>
          <w:sz w:val="24"/>
          <w:szCs w:val="24"/>
        </w:rPr>
        <w:t>1</w:t>
      </w:r>
      <w:proofErr w:type="gramEnd"/>
      <w:r w:rsidR="00A73B7E">
        <w:rPr>
          <w:b/>
          <w:bCs/>
          <w:sz w:val="24"/>
          <w:szCs w:val="24"/>
        </w:rPr>
        <w:t>.Б.22</w:t>
      </w:r>
      <w:r w:rsidR="009F4070" w:rsidRPr="006D320A">
        <w:rPr>
          <w:b/>
          <w:sz w:val="24"/>
          <w:szCs w:val="24"/>
        </w:rPr>
        <w:t>«</w:t>
      </w:r>
      <w:r w:rsidR="00A73B7E">
        <w:rPr>
          <w:b/>
          <w:bCs/>
          <w:sz w:val="24"/>
          <w:szCs w:val="24"/>
        </w:rPr>
        <w:t>История психологии</w:t>
      </w:r>
      <w:r w:rsidRPr="006D320A">
        <w:rPr>
          <w:b/>
          <w:sz w:val="24"/>
          <w:szCs w:val="24"/>
        </w:rPr>
        <w:t>»  в тече</w:t>
      </w:r>
      <w:r w:rsidR="009F4070" w:rsidRPr="006D320A">
        <w:rPr>
          <w:b/>
          <w:sz w:val="24"/>
          <w:szCs w:val="24"/>
        </w:rPr>
        <w:t xml:space="preserve">ние </w:t>
      </w:r>
      <w:r w:rsidR="0087330F" w:rsidRPr="0015444F">
        <w:rPr>
          <w:color w:val="000000"/>
          <w:sz w:val="24"/>
          <w:szCs w:val="24"/>
        </w:rPr>
        <w:t>2023/2024</w:t>
      </w:r>
      <w:r w:rsidR="0087330F">
        <w:rPr>
          <w:color w:val="000000"/>
          <w:sz w:val="24"/>
          <w:szCs w:val="24"/>
        </w:rPr>
        <w:t xml:space="preserve"> </w:t>
      </w:r>
      <w:r w:rsidRPr="006D320A">
        <w:rPr>
          <w:b/>
          <w:sz w:val="24"/>
          <w:szCs w:val="24"/>
        </w:rPr>
        <w:t>учебного года:</w:t>
      </w:r>
    </w:p>
    <w:p w:rsidR="00A76E53" w:rsidRPr="00793E1B" w:rsidRDefault="00DF454B" w:rsidP="009F4070">
      <w:pPr>
        <w:ind w:firstLine="709"/>
        <w:jc w:val="both"/>
        <w:rPr>
          <w:color w:val="000000"/>
          <w:sz w:val="24"/>
          <w:szCs w:val="24"/>
        </w:rPr>
      </w:pPr>
      <w:r w:rsidRPr="007A1AF1">
        <w:rPr>
          <w:sz w:val="24"/>
          <w:szCs w:val="24"/>
        </w:rPr>
        <w:t xml:space="preserve">При реализации образовательной организацией </w:t>
      </w:r>
      <w:proofErr w:type="gramStart"/>
      <w:r w:rsidRPr="007A1AF1">
        <w:rPr>
          <w:sz w:val="24"/>
          <w:szCs w:val="24"/>
        </w:rPr>
        <w:t>основной профессиональной</w:t>
      </w:r>
      <w:proofErr w:type="gramEnd"/>
      <w:r w:rsidRPr="007A1AF1">
        <w:rPr>
          <w:sz w:val="24"/>
          <w:szCs w:val="24"/>
        </w:rPr>
        <w:t xml:space="preserve"> обр</w:t>
      </w:r>
      <w:r w:rsidRPr="007A1AF1">
        <w:rPr>
          <w:sz w:val="24"/>
          <w:szCs w:val="24"/>
        </w:rPr>
        <w:t>а</w:t>
      </w:r>
      <w:r w:rsidRPr="007A1AF1">
        <w:rPr>
          <w:sz w:val="24"/>
          <w:szCs w:val="24"/>
        </w:rPr>
        <w:t xml:space="preserve">зовательной программы высшего образования - программы </w:t>
      </w:r>
      <w:proofErr w:type="spellStart"/>
      <w:r w:rsidRPr="007A1AF1">
        <w:rPr>
          <w:sz w:val="24"/>
          <w:szCs w:val="24"/>
        </w:rPr>
        <w:t>бакалавриата</w:t>
      </w:r>
      <w:proofErr w:type="spellEnd"/>
      <w:r w:rsidRPr="007A1AF1">
        <w:rPr>
          <w:sz w:val="24"/>
          <w:szCs w:val="24"/>
        </w:rPr>
        <w:t xml:space="preserve"> по направлению подготовки </w:t>
      </w:r>
      <w:r w:rsidR="00354530">
        <w:rPr>
          <w:b/>
          <w:sz w:val="24"/>
          <w:szCs w:val="24"/>
        </w:rPr>
        <w:t xml:space="preserve">37.03.01 Психология </w:t>
      </w:r>
      <w:r w:rsidRPr="007A1AF1">
        <w:rPr>
          <w:sz w:val="24"/>
          <w:szCs w:val="24"/>
        </w:rPr>
        <w:t xml:space="preserve">(уровень </w:t>
      </w:r>
      <w:proofErr w:type="spellStart"/>
      <w:r w:rsidRPr="007A1AF1">
        <w:rPr>
          <w:sz w:val="24"/>
          <w:szCs w:val="24"/>
        </w:rPr>
        <w:t>бакалавриата</w:t>
      </w:r>
      <w:proofErr w:type="spellEnd"/>
      <w:r w:rsidRPr="007A1AF1">
        <w:rPr>
          <w:sz w:val="24"/>
          <w:szCs w:val="24"/>
        </w:rPr>
        <w:t>), направленность (профиль) пр</w:t>
      </w:r>
      <w:r w:rsidRPr="007A1AF1">
        <w:rPr>
          <w:sz w:val="24"/>
          <w:szCs w:val="24"/>
        </w:rPr>
        <w:t>о</w:t>
      </w:r>
      <w:r w:rsidRPr="007A1AF1">
        <w:rPr>
          <w:sz w:val="24"/>
          <w:szCs w:val="24"/>
        </w:rPr>
        <w:t xml:space="preserve">граммы </w:t>
      </w:r>
      <w:r w:rsidR="00354530">
        <w:rPr>
          <w:sz w:val="24"/>
          <w:szCs w:val="24"/>
        </w:rPr>
        <w:t xml:space="preserve">«Психологическое </w:t>
      </w:r>
      <w:r w:rsidR="00814CEC">
        <w:rPr>
          <w:sz w:val="24"/>
          <w:szCs w:val="24"/>
        </w:rPr>
        <w:t>консультирование</w:t>
      </w:r>
      <w:r w:rsidR="00720603">
        <w:rPr>
          <w:sz w:val="24"/>
          <w:szCs w:val="24"/>
        </w:rPr>
        <w:t>»</w:t>
      </w:r>
      <w:r w:rsidRPr="007A1AF1">
        <w:rPr>
          <w:sz w:val="24"/>
          <w:szCs w:val="24"/>
        </w:rPr>
        <w:t xml:space="preserve">; вид учебной деятельности – программа академического </w:t>
      </w:r>
      <w:proofErr w:type="spellStart"/>
      <w:r w:rsidRPr="007A1AF1">
        <w:rPr>
          <w:sz w:val="24"/>
          <w:szCs w:val="24"/>
        </w:rPr>
        <w:t>бакалавриата</w:t>
      </w:r>
      <w:proofErr w:type="spellEnd"/>
      <w:r w:rsidRPr="007A1AF1">
        <w:rPr>
          <w:sz w:val="24"/>
          <w:szCs w:val="24"/>
        </w:rPr>
        <w:t>; виды профессиональной деятельности:</w:t>
      </w:r>
      <w:r w:rsidRPr="007A1AF1">
        <w:rPr>
          <w:rFonts w:eastAsia="Courier New"/>
          <w:sz w:val="24"/>
          <w:szCs w:val="24"/>
          <w:lang w:bidi="ru-RU"/>
        </w:rPr>
        <w:t xml:space="preserve"> педагогическая, н</w:t>
      </w:r>
      <w:r w:rsidRPr="007A1AF1">
        <w:rPr>
          <w:rFonts w:eastAsia="Courier New"/>
          <w:sz w:val="24"/>
          <w:szCs w:val="24"/>
          <w:lang w:bidi="ru-RU"/>
        </w:rPr>
        <w:t>а</w:t>
      </w:r>
      <w:r w:rsidRPr="007A1AF1">
        <w:rPr>
          <w:rFonts w:eastAsia="Courier New"/>
          <w:sz w:val="24"/>
          <w:szCs w:val="24"/>
          <w:lang w:bidi="ru-RU"/>
        </w:rPr>
        <w:t>уч</w:t>
      </w:r>
      <w:r w:rsidR="007D2EB5">
        <w:rPr>
          <w:rFonts w:eastAsia="Courier New"/>
          <w:sz w:val="24"/>
          <w:szCs w:val="24"/>
          <w:lang w:bidi="ru-RU"/>
        </w:rPr>
        <w:t>но-исследовательская</w:t>
      </w:r>
      <w:r w:rsidRPr="007A1AF1">
        <w:rPr>
          <w:sz w:val="24"/>
          <w:szCs w:val="24"/>
        </w:rPr>
        <w:t xml:space="preserve">; </w:t>
      </w:r>
      <w:proofErr w:type="gramStart"/>
      <w:r w:rsidRPr="007A1AF1">
        <w:rPr>
          <w:sz w:val="24"/>
          <w:szCs w:val="24"/>
        </w:rPr>
        <w:t>очная и заочная формы обучения в соответствии с требованиями законодательства Российской Федерации в сфере образования, Уставом Академии, л</w:t>
      </w:r>
      <w:r w:rsidRPr="007A1AF1">
        <w:rPr>
          <w:sz w:val="24"/>
          <w:szCs w:val="24"/>
        </w:rPr>
        <w:t>о</w:t>
      </w:r>
      <w:r w:rsidRPr="007A1AF1">
        <w:rPr>
          <w:sz w:val="24"/>
          <w:szCs w:val="24"/>
        </w:rPr>
        <w:t>кальными нормативными актами образовательной организации при согласовании со вс</w:t>
      </w:r>
      <w:r w:rsidRPr="007A1AF1">
        <w:rPr>
          <w:sz w:val="24"/>
          <w:szCs w:val="24"/>
        </w:rPr>
        <w:t>е</w:t>
      </w:r>
      <w:r w:rsidRPr="007A1AF1">
        <w:rPr>
          <w:sz w:val="24"/>
          <w:szCs w:val="24"/>
        </w:rPr>
        <w:t xml:space="preserve">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A76E53" w:rsidRPr="006D320A">
        <w:rPr>
          <w:sz w:val="24"/>
          <w:szCs w:val="24"/>
        </w:rPr>
        <w:t>«</w:t>
      </w:r>
      <w:r w:rsidR="00A73B7E">
        <w:rPr>
          <w:b/>
          <w:bCs/>
          <w:sz w:val="24"/>
          <w:szCs w:val="24"/>
        </w:rPr>
        <w:t>История психологии</w:t>
      </w:r>
      <w:r w:rsidR="00A76E53" w:rsidRPr="006D320A">
        <w:rPr>
          <w:sz w:val="24"/>
          <w:szCs w:val="24"/>
        </w:rPr>
        <w:t xml:space="preserve">» в </w:t>
      </w:r>
      <w:r w:rsidR="00A76E53" w:rsidRPr="00793E1B">
        <w:rPr>
          <w:color w:val="000000"/>
          <w:sz w:val="24"/>
          <w:szCs w:val="24"/>
        </w:rPr>
        <w:t>тече</w:t>
      </w:r>
      <w:r w:rsidR="009F4070" w:rsidRPr="00793E1B">
        <w:rPr>
          <w:color w:val="000000"/>
          <w:sz w:val="24"/>
          <w:szCs w:val="24"/>
        </w:rPr>
        <w:t xml:space="preserve">ние </w:t>
      </w:r>
      <w:r w:rsidR="0087330F" w:rsidRPr="0015444F">
        <w:rPr>
          <w:color w:val="000000"/>
          <w:sz w:val="24"/>
          <w:szCs w:val="24"/>
        </w:rPr>
        <w:t>2023/2024</w:t>
      </w:r>
      <w:r w:rsidR="0087330F">
        <w:rPr>
          <w:color w:val="000000"/>
          <w:sz w:val="24"/>
          <w:szCs w:val="24"/>
        </w:rPr>
        <w:t xml:space="preserve"> </w:t>
      </w:r>
      <w:r w:rsidR="00A76E53" w:rsidRPr="00793E1B">
        <w:rPr>
          <w:color w:val="000000"/>
          <w:sz w:val="24"/>
          <w:szCs w:val="24"/>
        </w:rPr>
        <w:t>учебного года.</w:t>
      </w:r>
      <w:proofErr w:type="gramEnd"/>
    </w:p>
    <w:p w:rsidR="002933E5" w:rsidRPr="00793E1B" w:rsidRDefault="002933E5" w:rsidP="009F4070">
      <w:pPr>
        <w:suppressAutoHyphens/>
        <w:jc w:val="both"/>
        <w:rPr>
          <w:color w:val="000000"/>
          <w:sz w:val="24"/>
          <w:szCs w:val="24"/>
        </w:rPr>
      </w:pPr>
    </w:p>
    <w:p w:rsidR="00BB70FB" w:rsidRPr="006D320A" w:rsidRDefault="007F4B97" w:rsidP="00CD390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>Наименование дисциплины</w:t>
      </w:r>
      <w:proofErr w:type="gramStart"/>
      <w:r w:rsidRPr="00793E1B">
        <w:rPr>
          <w:rFonts w:ascii="Times New Roman" w:hAnsi="Times New Roman"/>
          <w:b/>
          <w:color w:val="000000"/>
          <w:sz w:val="24"/>
          <w:szCs w:val="24"/>
        </w:rPr>
        <w:t>:</w:t>
      </w:r>
      <w:r w:rsidR="00A73B7E">
        <w:rPr>
          <w:rFonts w:ascii="Times New Roman" w:hAnsi="Times New Roman"/>
          <w:b/>
          <w:sz w:val="24"/>
          <w:szCs w:val="24"/>
        </w:rPr>
        <w:t>Б</w:t>
      </w:r>
      <w:proofErr w:type="gramEnd"/>
      <w:r w:rsidR="00A73B7E">
        <w:rPr>
          <w:rFonts w:ascii="Times New Roman" w:hAnsi="Times New Roman"/>
          <w:b/>
          <w:sz w:val="24"/>
          <w:szCs w:val="24"/>
        </w:rPr>
        <w:t>1.Б.22</w:t>
      </w:r>
      <w:r w:rsidRPr="006D320A">
        <w:rPr>
          <w:rFonts w:ascii="Times New Roman" w:hAnsi="Times New Roman"/>
          <w:b/>
          <w:sz w:val="24"/>
          <w:szCs w:val="24"/>
        </w:rPr>
        <w:t xml:space="preserve"> «</w:t>
      </w:r>
      <w:r w:rsidR="00A73B7E">
        <w:rPr>
          <w:rFonts w:ascii="Times New Roman" w:hAnsi="Times New Roman"/>
          <w:b/>
          <w:bCs/>
          <w:sz w:val="24"/>
          <w:szCs w:val="24"/>
        </w:rPr>
        <w:t>История психологии</w:t>
      </w:r>
      <w:r w:rsidRPr="006D320A">
        <w:rPr>
          <w:rFonts w:ascii="Times New Roman" w:hAnsi="Times New Roman"/>
          <w:b/>
          <w:sz w:val="24"/>
          <w:szCs w:val="24"/>
        </w:rPr>
        <w:t>»</w:t>
      </w:r>
    </w:p>
    <w:p w:rsidR="00BB70FB" w:rsidRPr="00793E1B" w:rsidRDefault="00BB70FB" w:rsidP="00A76E5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4B97" w:rsidRPr="00793E1B" w:rsidRDefault="007F4B97" w:rsidP="00CD390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793E1B">
        <w:rPr>
          <w:rFonts w:ascii="Times New Roman" w:hAnsi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793E1B">
        <w:rPr>
          <w:rFonts w:ascii="Times New Roman" w:hAnsi="Times New Roman"/>
          <w:b/>
          <w:color w:val="000000"/>
          <w:sz w:val="24"/>
          <w:szCs w:val="24"/>
        </w:rPr>
        <w:t>, соотн</w:t>
      </w:r>
      <w:r w:rsidRPr="00793E1B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793E1B">
        <w:rPr>
          <w:rFonts w:ascii="Times New Roman" w:hAnsi="Times New Roman"/>
          <w:b/>
          <w:color w:val="000000"/>
          <w:sz w:val="24"/>
          <w:szCs w:val="24"/>
        </w:rPr>
        <w:t>сенных с планируемыми  результатами освоения образовательной программы</w:t>
      </w:r>
    </w:p>
    <w:p w:rsidR="007D2EB5" w:rsidRPr="00D25B06" w:rsidRDefault="007D2EB5" w:rsidP="007D2EB5">
      <w:pPr>
        <w:tabs>
          <w:tab w:val="left" w:pos="708"/>
        </w:tabs>
        <w:ind w:firstLine="709"/>
        <w:contextualSpacing/>
        <w:jc w:val="both"/>
        <w:rPr>
          <w:sz w:val="24"/>
          <w:szCs w:val="24"/>
          <w:lang w:eastAsia="en-US"/>
        </w:rPr>
      </w:pPr>
      <w:r w:rsidRPr="00D25B06">
        <w:rPr>
          <w:sz w:val="24"/>
          <w:szCs w:val="24"/>
          <w:lang w:eastAsia="en-US"/>
        </w:rPr>
        <w:t>В соответствии с требованиями Федерального государственного образовательного стандарта высшего образования по направлению подготовки 37.03.01 Психология (ур</w:t>
      </w:r>
      <w:r w:rsidRPr="00D25B06">
        <w:rPr>
          <w:sz w:val="24"/>
          <w:szCs w:val="24"/>
          <w:lang w:eastAsia="en-US"/>
        </w:rPr>
        <w:t>о</w:t>
      </w:r>
      <w:r w:rsidRPr="00D25B06">
        <w:rPr>
          <w:sz w:val="24"/>
          <w:szCs w:val="24"/>
          <w:lang w:eastAsia="en-US"/>
        </w:rPr>
        <w:t xml:space="preserve">вень </w:t>
      </w:r>
      <w:proofErr w:type="spellStart"/>
      <w:r w:rsidRPr="00D25B06">
        <w:rPr>
          <w:sz w:val="24"/>
          <w:szCs w:val="24"/>
          <w:lang w:eastAsia="en-US"/>
        </w:rPr>
        <w:t>бакалавриата</w:t>
      </w:r>
      <w:proofErr w:type="spellEnd"/>
      <w:r w:rsidRPr="00D25B06">
        <w:rPr>
          <w:sz w:val="24"/>
          <w:szCs w:val="24"/>
          <w:lang w:eastAsia="en-US"/>
        </w:rPr>
        <w:t xml:space="preserve">), утвержденного Приказом </w:t>
      </w:r>
      <w:proofErr w:type="spellStart"/>
      <w:r w:rsidRPr="00D25B06">
        <w:rPr>
          <w:sz w:val="24"/>
          <w:szCs w:val="24"/>
          <w:lang w:eastAsia="en-US"/>
        </w:rPr>
        <w:t>Минобрнауки</w:t>
      </w:r>
      <w:proofErr w:type="spellEnd"/>
      <w:r w:rsidRPr="00D25B06">
        <w:rPr>
          <w:sz w:val="24"/>
          <w:szCs w:val="24"/>
          <w:lang w:eastAsia="en-US"/>
        </w:rPr>
        <w:t xml:space="preserve"> России от 07.08.2014 N 946 (зарегистрирован в Минюсте России 15.10.2014 N 34320), при разработке </w:t>
      </w:r>
      <w:proofErr w:type="gramStart"/>
      <w:r w:rsidRPr="00D25B06">
        <w:rPr>
          <w:sz w:val="24"/>
          <w:szCs w:val="24"/>
          <w:lang w:eastAsia="en-US"/>
        </w:rPr>
        <w:t>основной пр</w:t>
      </w:r>
      <w:r w:rsidRPr="00D25B06">
        <w:rPr>
          <w:sz w:val="24"/>
          <w:szCs w:val="24"/>
          <w:lang w:eastAsia="en-US"/>
        </w:rPr>
        <w:t>о</w:t>
      </w:r>
      <w:r w:rsidRPr="00D25B06">
        <w:rPr>
          <w:sz w:val="24"/>
          <w:szCs w:val="24"/>
          <w:lang w:eastAsia="en-US"/>
        </w:rPr>
        <w:t>фессиональной</w:t>
      </w:r>
      <w:proofErr w:type="gramEnd"/>
      <w:r w:rsidRPr="00D25B06">
        <w:rPr>
          <w:sz w:val="24"/>
          <w:szCs w:val="24"/>
          <w:lang w:eastAsia="en-US"/>
        </w:rPr>
        <w:t xml:space="preserve"> образовательной программы (далее - ОПОП) </w:t>
      </w:r>
      <w:proofErr w:type="spellStart"/>
      <w:r w:rsidRPr="00D25B06">
        <w:rPr>
          <w:sz w:val="24"/>
          <w:szCs w:val="24"/>
          <w:lang w:eastAsia="en-US"/>
        </w:rPr>
        <w:t>бакалавриата</w:t>
      </w:r>
      <w:proofErr w:type="spellEnd"/>
      <w:r w:rsidRPr="00D25B06">
        <w:rPr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</w:p>
    <w:p w:rsidR="007D2EB5" w:rsidRPr="00D25B06" w:rsidRDefault="007D2EB5" w:rsidP="007D2EB5">
      <w:pPr>
        <w:tabs>
          <w:tab w:val="left" w:pos="708"/>
        </w:tabs>
        <w:ind w:firstLine="709"/>
        <w:contextualSpacing/>
        <w:jc w:val="both"/>
        <w:rPr>
          <w:sz w:val="24"/>
          <w:szCs w:val="24"/>
          <w:lang w:eastAsia="en-US"/>
        </w:rPr>
      </w:pPr>
      <w:r w:rsidRPr="00D25B06">
        <w:rPr>
          <w:sz w:val="24"/>
          <w:szCs w:val="24"/>
          <w:lang w:eastAsia="en-US"/>
        </w:rPr>
        <w:t xml:space="preserve">Процесс изучения дисциплины </w:t>
      </w:r>
      <w:r w:rsidRPr="00D25B06">
        <w:rPr>
          <w:b/>
          <w:bCs/>
          <w:sz w:val="24"/>
          <w:szCs w:val="24"/>
          <w:lang w:eastAsia="en-US"/>
        </w:rPr>
        <w:t>«История психологии»</w:t>
      </w:r>
      <w:r w:rsidRPr="00D25B06">
        <w:rPr>
          <w:sz w:val="24"/>
          <w:szCs w:val="24"/>
          <w:lang w:eastAsia="en-US"/>
        </w:rPr>
        <w:t xml:space="preserve"> направлен на формиров</w:t>
      </w:r>
      <w:r w:rsidRPr="00D25B06">
        <w:rPr>
          <w:sz w:val="24"/>
          <w:szCs w:val="24"/>
          <w:lang w:eastAsia="en-US"/>
        </w:rPr>
        <w:t>а</w:t>
      </w:r>
      <w:r w:rsidRPr="00D25B06">
        <w:rPr>
          <w:sz w:val="24"/>
          <w:szCs w:val="24"/>
          <w:lang w:eastAsia="en-US"/>
        </w:rPr>
        <w:t>ние следующих компетенций:</w:t>
      </w:r>
    </w:p>
    <w:p w:rsidR="007D2EB5" w:rsidRPr="00D25B06" w:rsidRDefault="007D2EB5" w:rsidP="007D2EB5">
      <w:pPr>
        <w:tabs>
          <w:tab w:val="left" w:pos="708"/>
        </w:tabs>
        <w:ind w:firstLine="709"/>
        <w:contextualSpacing/>
        <w:jc w:val="both"/>
        <w:rPr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9"/>
        <w:gridCol w:w="1595"/>
        <w:gridCol w:w="4927"/>
      </w:tblGrid>
      <w:tr w:rsidR="007D2EB5" w:rsidRPr="00D25B06" w:rsidTr="007D2EB5">
        <w:tc>
          <w:tcPr>
            <w:tcW w:w="3049" w:type="dxa"/>
            <w:vAlign w:val="center"/>
          </w:tcPr>
          <w:p w:rsidR="007D2EB5" w:rsidRPr="00D25B06" w:rsidRDefault="007D2EB5" w:rsidP="007D2EB5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25B06">
              <w:rPr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D2EB5" w:rsidRPr="00D25B06" w:rsidRDefault="007D2EB5" w:rsidP="007D2EB5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r w:rsidRPr="00D25B06">
              <w:rPr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7D2EB5" w:rsidRPr="00D25B06" w:rsidRDefault="007D2EB5" w:rsidP="007D2EB5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r w:rsidRPr="00D25B06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7D2EB5" w:rsidRPr="00D25B06" w:rsidRDefault="007D2EB5" w:rsidP="007D2EB5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r w:rsidRPr="00D25B06">
              <w:rPr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7D2EB5" w:rsidRPr="00D25B06" w:rsidRDefault="007D2EB5" w:rsidP="007D2EB5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r w:rsidRPr="00D25B06">
              <w:rPr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D2EB5" w:rsidRPr="00D25B06" w:rsidRDefault="007D2EB5" w:rsidP="007D2EB5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25B06">
              <w:rPr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7D2EB5" w:rsidRPr="00D25B06" w:rsidTr="007D2EB5">
        <w:tc>
          <w:tcPr>
            <w:tcW w:w="3049" w:type="dxa"/>
            <w:vAlign w:val="center"/>
          </w:tcPr>
          <w:p w:rsidR="007D2EB5" w:rsidRPr="00D25B06" w:rsidRDefault="007D2EB5" w:rsidP="007D2EB5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D25B06">
              <w:rPr>
                <w:sz w:val="24"/>
                <w:szCs w:val="24"/>
              </w:rPr>
              <w:t>Способность</w:t>
            </w:r>
          </w:p>
          <w:p w:rsidR="007D2EB5" w:rsidRPr="00D25B06" w:rsidRDefault="007D2EB5" w:rsidP="007D2EB5">
            <w:pPr>
              <w:tabs>
                <w:tab w:val="left" w:pos="708"/>
              </w:tabs>
              <w:jc w:val="both"/>
              <w:rPr>
                <w:sz w:val="24"/>
                <w:szCs w:val="24"/>
                <w:lang w:eastAsia="en-US"/>
              </w:rPr>
            </w:pPr>
            <w:r w:rsidRPr="00D25B06">
              <w:rPr>
                <w:sz w:val="24"/>
                <w:szCs w:val="24"/>
              </w:rPr>
              <w:t>к просветительской де</w:t>
            </w:r>
            <w:r w:rsidRPr="00D25B06">
              <w:rPr>
                <w:sz w:val="24"/>
                <w:szCs w:val="24"/>
              </w:rPr>
              <w:t>я</w:t>
            </w:r>
            <w:r w:rsidRPr="00D25B06">
              <w:rPr>
                <w:sz w:val="24"/>
                <w:szCs w:val="24"/>
              </w:rPr>
              <w:t xml:space="preserve">тельности среди населения с целью </w:t>
            </w:r>
            <w:proofErr w:type="gramStart"/>
            <w:r w:rsidRPr="00D25B06">
              <w:rPr>
                <w:sz w:val="24"/>
                <w:szCs w:val="24"/>
              </w:rPr>
              <w:t>повышения уровня психологической культуры обществ</w:t>
            </w:r>
            <w:proofErr w:type="gramEnd"/>
          </w:p>
        </w:tc>
        <w:tc>
          <w:tcPr>
            <w:tcW w:w="1595" w:type="dxa"/>
            <w:vAlign w:val="center"/>
          </w:tcPr>
          <w:p w:rsidR="007D2EB5" w:rsidRPr="00D25B06" w:rsidRDefault="007D2EB5" w:rsidP="007D2EB5">
            <w:pPr>
              <w:tabs>
                <w:tab w:val="left" w:pos="708"/>
              </w:tabs>
              <w:jc w:val="both"/>
              <w:rPr>
                <w:sz w:val="24"/>
                <w:szCs w:val="24"/>
                <w:lang w:eastAsia="en-US"/>
              </w:rPr>
            </w:pPr>
            <w:r w:rsidRPr="00D25B06">
              <w:rPr>
                <w:sz w:val="24"/>
                <w:szCs w:val="24"/>
              </w:rPr>
              <w:t>ПК-12</w:t>
            </w:r>
          </w:p>
        </w:tc>
        <w:tc>
          <w:tcPr>
            <w:tcW w:w="4927" w:type="dxa"/>
            <w:vAlign w:val="center"/>
          </w:tcPr>
          <w:p w:rsidR="007D2EB5" w:rsidRPr="00D25B06" w:rsidRDefault="007D2EB5" w:rsidP="007D2EB5">
            <w:pPr>
              <w:tabs>
                <w:tab w:val="left" w:pos="0"/>
                <w:tab w:val="left" w:pos="308"/>
              </w:tabs>
              <w:contextualSpacing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D25B06">
              <w:rPr>
                <w:i/>
                <w:iCs/>
                <w:sz w:val="24"/>
                <w:szCs w:val="24"/>
                <w:lang w:eastAsia="en-US"/>
              </w:rPr>
              <w:t>Знать</w:t>
            </w:r>
          </w:p>
          <w:p w:rsidR="007D2EB5" w:rsidRPr="00D25B06" w:rsidRDefault="007D2EB5" w:rsidP="007D2EB5">
            <w:pPr>
              <w:pStyle w:val="a4"/>
              <w:numPr>
                <w:ilvl w:val="0"/>
                <w:numId w:val="48"/>
              </w:numPr>
              <w:tabs>
                <w:tab w:val="left" w:pos="0"/>
                <w:tab w:val="left" w:pos="3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B06">
              <w:rPr>
                <w:rFonts w:ascii="Times New Roman" w:hAnsi="Times New Roman"/>
                <w:sz w:val="24"/>
                <w:szCs w:val="24"/>
              </w:rPr>
              <w:t>цели и задачи просветительской деятел</w:t>
            </w:r>
            <w:r w:rsidRPr="00D25B06">
              <w:rPr>
                <w:rFonts w:ascii="Times New Roman" w:hAnsi="Times New Roman"/>
                <w:sz w:val="24"/>
                <w:szCs w:val="24"/>
              </w:rPr>
              <w:t>ь</w:t>
            </w:r>
            <w:r w:rsidRPr="00D25B06">
              <w:rPr>
                <w:rFonts w:ascii="Times New Roman" w:hAnsi="Times New Roman"/>
                <w:sz w:val="24"/>
                <w:szCs w:val="24"/>
              </w:rPr>
              <w:t>ности среди населения и особенности ее пр</w:t>
            </w:r>
            <w:r w:rsidRPr="00D25B06">
              <w:rPr>
                <w:rFonts w:ascii="Times New Roman" w:hAnsi="Times New Roman"/>
                <w:sz w:val="24"/>
                <w:szCs w:val="24"/>
              </w:rPr>
              <w:t>о</w:t>
            </w:r>
            <w:r w:rsidRPr="00D25B06">
              <w:rPr>
                <w:rFonts w:ascii="Times New Roman" w:hAnsi="Times New Roman"/>
                <w:sz w:val="24"/>
                <w:szCs w:val="24"/>
              </w:rPr>
              <w:t>ведения с разными категориями населения, в том числе проблемными;</w:t>
            </w:r>
          </w:p>
          <w:p w:rsidR="007D2EB5" w:rsidRPr="00D25B06" w:rsidRDefault="007D2EB5" w:rsidP="007D2EB5">
            <w:pPr>
              <w:pStyle w:val="a4"/>
              <w:numPr>
                <w:ilvl w:val="0"/>
                <w:numId w:val="48"/>
              </w:numPr>
              <w:tabs>
                <w:tab w:val="left" w:pos="0"/>
                <w:tab w:val="left" w:pos="3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B06">
              <w:rPr>
                <w:rFonts w:ascii="Times New Roman" w:hAnsi="Times New Roman"/>
                <w:sz w:val="24"/>
                <w:szCs w:val="24"/>
              </w:rPr>
              <w:t xml:space="preserve"> основные формы абстрактного мышл</w:t>
            </w:r>
            <w:r w:rsidRPr="00D25B06">
              <w:rPr>
                <w:rFonts w:ascii="Times New Roman" w:hAnsi="Times New Roman"/>
                <w:sz w:val="24"/>
                <w:szCs w:val="24"/>
              </w:rPr>
              <w:t>е</w:t>
            </w:r>
            <w:r w:rsidRPr="00D25B06">
              <w:rPr>
                <w:rFonts w:ascii="Times New Roman" w:hAnsi="Times New Roman"/>
                <w:sz w:val="24"/>
                <w:szCs w:val="24"/>
              </w:rPr>
              <w:t>ния, законы логики, способы и приемы арг</w:t>
            </w:r>
            <w:r w:rsidRPr="00D25B06">
              <w:rPr>
                <w:rFonts w:ascii="Times New Roman" w:hAnsi="Times New Roman"/>
                <w:sz w:val="24"/>
                <w:szCs w:val="24"/>
              </w:rPr>
              <w:t>у</w:t>
            </w:r>
            <w:r w:rsidRPr="00D25B06">
              <w:rPr>
                <w:rFonts w:ascii="Times New Roman" w:hAnsi="Times New Roman"/>
                <w:sz w:val="24"/>
                <w:szCs w:val="24"/>
              </w:rPr>
              <w:t>ментации, основные направления в логике</w:t>
            </w:r>
          </w:p>
          <w:p w:rsidR="007D2EB5" w:rsidRPr="00D25B06" w:rsidRDefault="007D2EB5" w:rsidP="007D2EB5">
            <w:pPr>
              <w:tabs>
                <w:tab w:val="left" w:pos="0"/>
                <w:tab w:val="left" w:pos="308"/>
              </w:tabs>
              <w:contextualSpacing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D25B06">
              <w:rPr>
                <w:i/>
                <w:iCs/>
                <w:sz w:val="24"/>
                <w:szCs w:val="24"/>
                <w:lang w:eastAsia="en-US"/>
              </w:rPr>
              <w:t>Уметь</w:t>
            </w:r>
          </w:p>
          <w:p w:rsidR="007D2EB5" w:rsidRPr="00D25B06" w:rsidRDefault="007D2EB5" w:rsidP="007D2EB5">
            <w:pPr>
              <w:widowControl/>
              <w:numPr>
                <w:ilvl w:val="0"/>
                <w:numId w:val="47"/>
              </w:numPr>
              <w:tabs>
                <w:tab w:val="left" w:pos="0"/>
                <w:tab w:val="left" w:pos="308"/>
              </w:tabs>
              <w:autoSpaceDE/>
              <w:adjustRightInd/>
              <w:ind w:left="0" w:firstLine="0"/>
              <w:contextualSpacing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D25B06">
              <w:rPr>
                <w:sz w:val="24"/>
                <w:szCs w:val="24"/>
              </w:rPr>
              <w:t>применять знания о психологических те</w:t>
            </w:r>
            <w:r w:rsidRPr="00D25B06">
              <w:rPr>
                <w:sz w:val="24"/>
                <w:szCs w:val="24"/>
              </w:rPr>
              <w:t>х</w:t>
            </w:r>
            <w:r w:rsidRPr="00D25B06">
              <w:rPr>
                <w:sz w:val="24"/>
                <w:szCs w:val="24"/>
              </w:rPr>
              <w:t>нологиях и дидактических приемах, позв</w:t>
            </w:r>
            <w:r w:rsidRPr="00D25B06">
              <w:rPr>
                <w:sz w:val="24"/>
                <w:szCs w:val="24"/>
              </w:rPr>
              <w:t>о</w:t>
            </w:r>
            <w:r w:rsidRPr="00D25B06">
              <w:rPr>
                <w:sz w:val="24"/>
                <w:szCs w:val="24"/>
              </w:rPr>
              <w:t>ляющих проводить просветительскую работу среди населения;</w:t>
            </w:r>
          </w:p>
          <w:p w:rsidR="007D2EB5" w:rsidRPr="00D25B06" w:rsidRDefault="007D2EB5" w:rsidP="007D2EB5">
            <w:pPr>
              <w:widowControl/>
              <w:numPr>
                <w:ilvl w:val="0"/>
                <w:numId w:val="47"/>
              </w:numPr>
              <w:tabs>
                <w:tab w:val="left" w:pos="0"/>
                <w:tab w:val="left" w:pos="308"/>
              </w:tabs>
              <w:autoSpaceDE/>
              <w:adjustRightInd/>
              <w:ind w:left="0" w:firstLine="0"/>
              <w:contextualSpacing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D25B06">
              <w:rPr>
                <w:sz w:val="24"/>
                <w:szCs w:val="24"/>
              </w:rPr>
              <w:t>применять основные понятия логики в процессе анализа конкретных текстов и ра</w:t>
            </w:r>
            <w:r w:rsidRPr="00D25B06">
              <w:rPr>
                <w:sz w:val="24"/>
                <w:szCs w:val="24"/>
              </w:rPr>
              <w:t>с</w:t>
            </w:r>
            <w:r w:rsidRPr="00D25B06">
              <w:rPr>
                <w:sz w:val="24"/>
                <w:szCs w:val="24"/>
              </w:rPr>
              <w:t>суждений, находить логические ошибки в рассуждениях, квалифицировать их и и</w:t>
            </w:r>
            <w:r w:rsidRPr="00D25B06">
              <w:rPr>
                <w:sz w:val="24"/>
                <w:szCs w:val="24"/>
              </w:rPr>
              <w:t>с</w:t>
            </w:r>
            <w:r w:rsidRPr="00D25B06">
              <w:rPr>
                <w:sz w:val="24"/>
                <w:szCs w:val="24"/>
              </w:rPr>
              <w:t>правлять, правильно производить логические процедуры (например, определение и дел</w:t>
            </w:r>
            <w:r w:rsidRPr="00D25B06">
              <w:rPr>
                <w:sz w:val="24"/>
                <w:szCs w:val="24"/>
              </w:rPr>
              <w:t>е</w:t>
            </w:r>
            <w:r w:rsidRPr="00D25B06">
              <w:rPr>
                <w:sz w:val="24"/>
                <w:szCs w:val="24"/>
              </w:rPr>
              <w:t>ние понятий); анализировать рассуждения</w:t>
            </w:r>
          </w:p>
          <w:p w:rsidR="007D2EB5" w:rsidRPr="00D25B06" w:rsidRDefault="007D2EB5" w:rsidP="007D2EB5">
            <w:pPr>
              <w:tabs>
                <w:tab w:val="left" w:pos="0"/>
                <w:tab w:val="left" w:pos="308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D25B06">
              <w:rPr>
                <w:i/>
                <w:iCs/>
                <w:sz w:val="24"/>
                <w:szCs w:val="24"/>
                <w:lang w:eastAsia="en-US"/>
              </w:rPr>
              <w:t>Владеть</w:t>
            </w:r>
          </w:p>
          <w:p w:rsidR="007D2EB5" w:rsidRPr="00D25B06" w:rsidRDefault="007D2EB5" w:rsidP="007D2EB5">
            <w:pPr>
              <w:widowControl/>
              <w:numPr>
                <w:ilvl w:val="0"/>
                <w:numId w:val="47"/>
              </w:numPr>
              <w:tabs>
                <w:tab w:val="left" w:pos="0"/>
                <w:tab w:val="left" w:pos="308"/>
              </w:tabs>
              <w:autoSpaceDE/>
              <w:adjustRightInd/>
              <w:ind w:left="0" w:firstLine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D25B06">
              <w:rPr>
                <w:sz w:val="24"/>
                <w:szCs w:val="24"/>
              </w:rPr>
              <w:lastRenderedPageBreak/>
              <w:t xml:space="preserve">искусством аргументации в с целью </w:t>
            </w:r>
            <w:proofErr w:type="gramStart"/>
            <w:r w:rsidRPr="00D25B06">
              <w:rPr>
                <w:sz w:val="24"/>
                <w:szCs w:val="24"/>
              </w:rPr>
              <w:t>п</w:t>
            </w:r>
            <w:r w:rsidRPr="00D25B06">
              <w:rPr>
                <w:sz w:val="24"/>
                <w:szCs w:val="24"/>
              </w:rPr>
              <w:t>о</w:t>
            </w:r>
            <w:r w:rsidRPr="00D25B06">
              <w:rPr>
                <w:sz w:val="24"/>
                <w:szCs w:val="24"/>
              </w:rPr>
              <w:t>вышения уровня психологической культуры обществ</w:t>
            </w:r>
            <w:proofErr w:type="gramEnd"/>
            <w:r w:rsidRPr="00D25B06">
              <w:rPr>
                <w:sz w:val="24"/>
                <w:szCs w:val="24"/>
              </w:rPr>
              <w:t>;</w:t>
            </w:r>
          </w:p>
          <w:p w:rsidR="007D2EB5" w:rsidRPr="00D25B06" w:rsidRDefault="007D2EB5" w:rsidP="007D2EB5">
            <w:pPr>
              <w:widowControl/>
              <w:numPr>
                <w:ilvl w:val="0"/>
                <w:numId w:val="47"/>
              </w:numPr>
              <w:tabs>
                <w:tab w:val="left" w:pos="0"/>
                <w:tab w:val="left" w:pos="308"/>
              </w:tabs>
              <w:autoSpaceDE/>
              <w:adjustRightInd/>
              <w:ind w:left="0" w:firstLine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D25B06">
              <w:rPr>
                <w:sz w:val="24"/>
                <w:szCs w:val="24"/>
              </w:rPr>
              <w:t>навыками подготовки эффективного те</w:t>
            </w:r>
            <w:r w:rsidRPr="00D25B06">
              <w:rPr>
                <w:sz w:val="24"/>
                <w:szCs w:val="24"/>
              </w:rPr>
              <w:t>к</w:t>
            </w:r>
            <w:r w:rsidRPr="00D25B06">
              <w:rPr>
                <w:sz w:val="24"/>
                <w:szCs w:val="24"/>
              </w:rPr>
              <w:t>ста и его презентации, публичного выступл</w:t>
            </w:r>
            <w:r w:rsidRPr="00D25B06">
              <w:rPr>
                <w:sz w:val="24"/>
                <w:szCs w:val="24"/>
              </w:rPr>
              <w:t>е</w:t>
            </w:r>
            <w:r w:rsidRPr="00D25B06">
              <w:rPr>
                <w:sz w:val="24"/>
                <w:szCs w:val="24"/>
              </w:rPr>
              <w:t xml:space="preserve">ния и </w:t>
            </w:r>
            <w:proofErr w:type="gramStart"/>
            <w:r w:rsidRPr="00D25B06">
              <w:rPr>
                <w:sz w:val="24"/>
                <w:szCs w:val="24"/>
              </w:rPr>
              <w:t>бесконфликтного делового</w:t>
            </w:r>
            <w:proofErr w:type="gramEnd"/>
            <w:r w:rsidRPr="00D25B06">
              <w:rPr>
                <w:sz w:val="24"/>
                <w:szCs w:val="24"/>
              </w:rPr>
              <w:t xml:space="preserve"> общения с целью повышения уровня психологической культуры обществ</w:t>
            </w:r>
          </w:p>
        </w:tc>
      </w:tr>
      <w:tr w:rsidR="007D2EB5" w:rsidRPr="00D25B06" w:rsidTr="007D2EB5">
        <w:tc>
          <w:tcPr>
            <w:tcW w:w="3049" w:type="dxa"/>
            <w:vAlign w:val="center"/>
          </w:tcPr>
          <w:p w:rsidR="007D2EB5" w:rsidRPr="00D25B06" w:rsidRDefault="007D2EB5" w:rsidP="007D2EB5">
            <w:pPr>
              <w:rPr>
                <w:sz w:val="24"/>
                <w:szCs w:val="24"/>
                <w:lang w:eastAsia="en-US"/>
              </w:rPr>
            </w:pPr>
            <w:r w:rsidRPr="00D25B06">
              <w:rPr>
                <w:sz w:val="24"/>
                <w:szCs w:val="24"/>
                <w:lang w:eastAsia="en-US"/>
              </w:rPr>
              <w:lastRenderedPageBreak/>
              <w:t>Способность</w:t>
            </w:r>
          </w:p>
          <w:p w:rsidR="007D2EB5" w:rsidRPr="00D25B06" w:rsidRDefault="007D2EB5" w:rsidP="007D2EB5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D25B06">
              <w:rPr>
                <w:sz w:val="24"/>
                <w:szCs w:val="24"/>
                <w:lang w:eastAsia="en-US"/>
              </w:rPr>
              <w:t>использовать основы ф</w:t>
            </w:r>
            <w:r w:rsidRPr="00D25B06">
              <w:rPr>
                <w:sz w:val="24"/>
                <w:szCs w:val="24"/>
                <w:lang w:eastAsia="en-US"/>
              </w:rPr>
              <w:t>и</w:t>
            </w:r>
            <w:r w:rsidRPr="00D25B06">
              <w:rPr>
                <w:sz w:val="24"/>
                <w:szCs w:val="24"/>
                <w:lang w:eastAsia="en-US"/>
              </w:rPr>
              <w:t>лософских знаний для формирования мирово</w:t>
            </w:r>
            <w:r w:rsidRPr="00D25B06">
              <w:rPr>
                <w:sz w:val="24"/>
                <w:szCs w:val="24"/>
                <w:lang w:eastAsia="en-US"/>
              </w:rPr>
              <w:t>з</w:t>
            </w:r>
            <w:r w:rsidRPr="00D25B06">
              <w:rPr>
                <w:sz w:val="24"/>
                <w:szCs w:val="24"/>
                <w:lang w:eastAsia="en-US"/>
              </w:rPr>
              <w:t>зренческой позиции</w:t>
            </w:r>
          </w:p>
        </w:tc>
        <w:tc>
          <w:tcPr>
            <w:tcW w:w="1595" w:type="dxa"/>
            <w:vAlign w:val="center"/>
          </w:tcPr>
          <w:p w:rsidR="007D2EB5" w:rsidRPr="00D25B06" w:rsidRDefault="007D2EB5" w:rsidP="007D2EB5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D25B06">
              <w:rPr>
                <w:sz w:val="24"/>
                <w:szCs w:val="24"/>
              </w:rPr>
              <w:t>ОК-1</w:t>
            </w:r>
          </w:p>
        </w:tc>
        <w:tc>
          <w:tcPr>
            <w:tcW w:w="4927" w:type="dxa"/>
            <w:vAlign w:val="center"/>
          </w:tcPr>
          <w:p w:rsidR="007D2EB5" w:rsidRPr="00D25B06" w:rsidRDefault="007D2EB5" w:rsidP="007D2EB5">
            <w:pPr>
              <w:tabs>
                <w:tab w:val="left" w:pos="308"/>
                <w:tab w:val="left" w:pos="708"/>
              </w:tabs>
              <w:contextualSpacing/>
              <w:rPr>
                <w:i/>
                <w:iCs/>
                <w:sz w:val="24"/>
                <w:szCs w:val="24"/>
                <w:lang w:eastAsia="en-US"/>
              </w:rPr>
            </w:pPr>
            <w:r w:rsidRPr="00D25B06">
              <w:rPr>
                <w:i/>
                <w:iCs/>
                <w:sz w:val="24"/>
                <w:szCs w:val="24"/>
                <w:lang w:eastAsia="en-US"/>
              </w:rPr>
              <w:t>Знать</w:t>
            </w:r>
          </w:p>
          <w:p w:rsidR="007D2EB5" w:rsidRPr="00D25B06" w:rsidRDefault="007D2EB5" w:rsidP="007D2EB5">
            <w:pPr>
              <w:widowControl/>
              <w:numPr>
                <w:ilvl w:val="0"/>
                <w:numId w:val="40"/>
              </w:numPr>
              <w:tabs>
                <w:tab w:val="left" w:pos="308"/>
                <w:tab w:val="left" w:pos="708"/>
              </w:tabs>
              <w:autoSpaceDE/>
              <w:adjustRightInd/>
              <w:ind w:left="0" w:firstLine="0"/>
              <w:contextualSpacing/>
              <w:rPr>
                <w:i/>
                <w:iCs/>
                <w:sz w:val="24"/>
                <w:szCs w:val="24"/>
                <w:lang w:eastAsia="en-US"/>
              </w:rPr>
            </w:pPr>
            <w:r w:rsidRPr="00D25B06">
              <w:rPr>
                <w:sz w:val="24"/>
                <w:szCs w:val="24"/>
              </w:rPr>
              <w:t>основные философские понятия и катег</w:t>
            </w:r>
            <w:r w:rsidRPr="00D25B06">
              <w:rPr>
                <w:sz w:val="24"/>
                <w:szCs w:val="24"/>
              </w:rPr>
              <w:t>о</w:t>
            </w:r>
            <w:r w:rsidRPr="00D25B06">
              <w:rPr>
                <w:sz w:val="24"/>
                <w:szCs w:val="24"/>
              </w:rPr>
              <w:t>рии;</w:t>
            </w:r>
          </w:p>
          <w:p w:rsidR="007D2EB5" w:rsidRPr="00D25B06" w:rsidRDefault="007D2EB5" w:rsidP="007D2EB5">
            <w:pPr>
              <w:widowControl/>
              <w:numPr>
                <w:ilvl w:val="0"/>
                <w:numId w:val="40"/>
              </w:numPr>
              <w:tabs>
                <w:tab w:val="left" w:pos="308"/>
                <w:tab w:val="left" w:pos="708"/>
              </w:tabs>
              <w:autoSpaceDE/>
              <w:adjustRightInd/>
              <w:ind w:left="0" w:firstLine="0"/>
              <w:contextualSpacing/>
              <w:rPr>
                <w:i/>
                <w:iCs/>
                <w:sz w:val="24"/>
                <w:szCs w:val="24"/>
                <w:lang w:eastAsia="en-US"/>
              </w:rPr>
            </w:pPr>
            <w:r w:rsidRPr="00D25B06">
              <w:rPr>
                <w:sz w:val="24"/>
                <w:szCs w:val="24"/>
              </w:rPr>
              <w:t>закономерности развития природы, общ</w:t>
            </w:r>
            <w:r w:rsidRPr="00D25B06">
              <w:rPr>
                <w:sz w:val="24"/>
                <w:szCs w:val="24"/>
              </w:rPr>
              <w:t>е</w:t>
            </w:r>
            <w:r w:rsidRPr="00D25B06">
              <w:rPr>
                <w:sz w:val="24"/>
                <w:szCs w:val="24"/>
              </w:rPr>
              <w:t>ства и мышления</w:t>
            </w:r>
          </w:p>
          <w:p w:rsidR="007D2EB5" w:rsidRPr="00D25B06" w:rsidRDefault="007D2EB5" w:rsidP="007D2EB5">
            <w:pPr>
              <w:tabs>
                <w:tab w:val="left" w:pos="308"/>
                <w:tab w:val="left" w:pos="708"/>
              </w:tabs>
              <w:contextualSpacing/>
              <w:rPr>
                <w:i/>
                <w:iCs/>
                <w:sz w:val="24"/>
                <w:szCs w:val="24"/>
                <w:lang w:eastAsia="en-US"/>
              </w:rPr>
            </w:pPr>
            <w:r w:rsidRPr="00D25B06">
              <w:rPr>
                <w:i/>
                <w:iCs/>
                <w:sz w:val="24"/>
                <w:szCs w:val="24"/>
                <w:lang w:eastAsia="en-US"/>
              </w:rPr>
              <w:t>Уметь</w:t>
            </w:r>
          </w:p>
          <w:p w:rsidR="007D2EB5" w:rsidRPr="00D25B06" w:rsidRDefault="007D2EB5" w:rsidP="007D2EB5">
            <w:pPr>
              <w:pStyle w:val="a4"/>
              <w:numPr>
                <w:ilvl w:val="0"/>
                <w:numId w:val="39"/>
              </w:numPr>
              <w:shd w:val="clear" w:color="auto" w:fill="FFFFFF"/>
              <w:tabs>
                <w:tab w:val="left" w:pos="30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25B06">
              <w:rPr>
                <w:rFonts w:ascii="Times New Roman" w:hAnsi="Times New Roman"/>
                <w:sz w:val="24"/>
                <w:szCs w:val="24"/>
              </w:rPr>
              <w:t>применять понятийно-категориальный аппарат, основные законы гуманитарных и социальных наук в профессиональной де</w:t>
            </w:r>
            <w:r w:rsidRPr="00D25B06">
              <w:rPr>
                <w:rFonts w:ascii="Times New Roman" w:hAnsi="Times New Roman"/>
                <w:sz w:val="24"/>
                <w:szCs w:val="24"/>
              </w:rPr>
              <w:t>я</w:t>
            </w:r>
            <w:r w:rsidRPr="00D25B06">
              <w:rPr>
                <w:rFonts w:ascii="Times New Roman" w:hAnsi="Times New Roman"/>
                <w:sz w:val="24"/>
                <w:szCs w:val="24"/>
              </w:rPr>
              <w:t>тельности;</w:t>
            </w:r>
          </w:p>
          <w:p w:rsidR="007D2EB5" w:rsidRPr="00D25B06" w:rsidRDefault="007D2EB5" w:rsidP="007D2EB5">
            <w:pPr>
              <w:widowControl/>
              <w:numPr>
                <w:ilvl w:val="0"/>
                <w:numId w:val="39"/>
              </w:numPr>
              <w:tabs>
                <w:tab w:val="left" w:pos="308"/>
                <w:tab w:val="left" w:pos="708"/>
              </w:tabs>
              <w:autoSpaceDE/>
              <w:adjustRightInd/>
              <w:ind w:left="0" w:firstLine="0"/>
              <w:contextualSpacing/>
              <w:rPr>
                <w:sz w:val="24"/>
                <w:szCs w:val="24"/>
              </w:rPr>
            </w:pPr>
            <w:r w:rsidRPr="00D25B06">
              <w:rPr>
                <w:sz w:val="24"/>
                <w:szCs w:val="24"/>
              </w:rPr>
              <w:t>применять методы и средства познания для интеллектуального развития, повышения культурного уровня, профессиональной ко</w:t>
            </w:r>
            <w:r w:rsidRPr="00D25B06">
              <w:rPr>
                <w:sz w:val="24"/>
                <w:szCs w:val="24"/>
              </w:rPr>
              <w:t>м</w:t>
            </w:r>
            <w:r w:rsidRPr="00D25B06">
              <w:rPr>
                <w:sz w:val="24"/>
                <w:szCs w:val="24"/>
              </w:rPr>
              <w:t>петентности</w:t>
            </w:r>
          </w:p>
          <w:p w:rsidR="007D2EB5" w:rsidRPr="00D25B06" w:rsidRDefault="007D2EB5" w:rsidP="007D2EB5">
            <w:pPr>
              <w:tabs>
                <w:tab w:val="left" w:pos="308"/>
                <w:tab w:val="left" w:pos="708"/>
              </w:tabs>
              <w:contextualSpacing/>
              <w:rPr>
                <w:sz w:val="24"/>
                <w:szCs w:val="24"/>
                <w:lang w:eastAsia="en-US"/>
              </w:rPr>
            </w:pPr>
            <w:r w:rsidRPr="00D25B06">
              <w:rPr>
                <w:i/>
                <w:iCs/>
                <w:sz w:val="24"/>
                <w:szCs w:val="24"/>
                <w:lang w:eastAsia="en-US"/>
              </w:rPr>
              <w:t>Владеть</w:t>
            </w:r>
          </w:p>
          <w:p w:rsidR="007D2EB5" w:rsidRPr="00D25B06" w:rsidRDefault="007D2EB5" w:rsidP="007D2EB5">
            <w:pPr>
              <w:pStyle w:val="a4"/>
              <w:numPr>
                <w:ilvl w:val="0"/>
                <w:numId w:val="38"/>
              </w:numPr>
              <w:shd w:val="clear" w:color="auto" w:fill="FFFFFF"/>
              <w:tabs>
                <w:tab w:val="left" w:pos="308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25B06">
              <w:rPr>
                <w:rFonts w:ascii="Times New Roman" w:hAnsi="Times New Roman"/>
                <w:sz w:val="24"/>
                <w:szCs w:val="24"/>
              </w:rPr>
              <w:t>навыками философского мышления для выработки системного, целостного взгляда на проблемы общества;</w:t>
            </w:r>
          </w:p>
          <w:p w:rsidR="007D2EB5" w:rsidRPr="00D25B06" w:rsidRDefault="007D2EB5" w:rsidP="007D2EB5">
            <w:pPr>
              <w:pStyle w:val="a4"/>
              <w:numPr>
                <w:ilvl w:val="0"/>
                <w:numId w:val="38"/>
              </w:numPr>
              <w:shd w:val="clear" w:color="auto" w:fill="FFFFFF"/>
              <w:tabs>
                <w:tab w:val="left" w:pos="308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25B06">
              <w:rPr>
                <w:rFonts w:ascii="Times New Roman" w:hAnsi="Times New Roman"/>
                <w:sz w:val="24"/>
                <w:szCs w:val="24"/>
              </w:rPr>
              <w:t>навыками публичной речи, аргументации, ведения дискуссии</w:t>
            </w:r>
          </w:p>
        </w:tc>
      </w:tr>
    </w:tbl>
    <w:p w:rsidR="00A5652A" w:rsidRPr="00D25B06" w:rsidRDefault="00A5652A" w:rsidP="00A5652A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F4B97" w:rsidRPr="00D25B06" w:rsidRDefault="00C33468" w:rsidP="00CD390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25B06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D25B06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25B06">
        <w:rPr>
          <w:sz w:val="24"/>
          <w:szCs w:val="24"/>
        </w:rPr>
        <w:t xml:space="preserve">Дисциплина </w:t>
      </w:r>
      <w:r w:rsidR="00AA2A29" w:rsidRPr="00D25B06">
        <w:rPr>
          <w:sz w:val="24"/>
          <w:szCs w:val="24"/>
        </w:rPr>
        <w:t>«</w:t>
      </w:r>
      <w:r w:rsidR="00A73B7E" w:rsidRPr="00D25B06">
        <w:rPr>
          <w:b/>
          <w:bCs/>
          <w:sz w:val="24"/>
          <w:szCs w:val="24"/>
        </w:rPr>
        <w:t>История психологии</w:t>
      </w:r>
      <w:proofErr w:type="gramStart"/>
      <w:r w:rsidR="00AA2A29" w:rsidRPr="00D25B06">
        <w:rPr>
          <w:sz w:val="24"/>
          <w:szCs w:val="24"/>
        </w:rPr>
        <w:t>»</w:t>
      </w:r>
      <w:r w:rsidRPr="00D25B06">
        <w:rPr>
          <w:rFonts w:eastAsia="Calibri"/>
          <w:sz w:val="24"/>
          <w:szCs w:val="24"/>
          <w:lang w:eastAsia="en-US"/>
        </w:rPr>
        <w:t>я</w:t>
      </w:r>
      <w:proofErr w:type="gramEnd"/>
      <w:r w:rsidRPr="00D25B06">
        <w:rPr>
          <w:rFonts w:eastAsia="Calibri"/>
          <w:sz w:val="24"/>
          <w:szCs w:val="24"/>
          <w:lang w:eastAsia="en-US"/>
        </w:rPr>
        <w:t xml:space="preserve">вляется </w:t>
      </w:r>
      <w:proofErr w:type="spellStart"/>
      <w:r w:rsidRPr="00D25B06">
        <w:rPr>
          <w:rFonts w:eastAsia="Calibri"/>
          <w:sz w:val="24"/>
          <w:szCs w:val="24"/>
          <w:lang w:eastAsia="en-US"/>
        </w:rPr>
        <w:t>дисциплиной</w:t>
      </w:r>
      <w:r w:rsidR="00AA7B06" w:rsidRPr="00D25B06">
        <w:rPr>
          <w:rFonts w:eastAsia="Calibri"/>
          <w:sz w:val="24"/>
          <w:szCs w:val="24"/>
          <w:lang w:eastAsia="en-US"/>
        </w:rPr>
        <w:t>базов</w:t>
      </w:r>
      <w:r w:rsidR="00220670" w:rsidRPr="00D25B06">
        <w:rPr>
          <w:rFonts w:eastAsia="Calibri"/>
          <w:sz w:val="24"/>
          <w:szCs w:val="24"/>
          <w:lang w:eastAsia="en-US"/>
        </w:rPr>
        <w:t>ой</w:t>
      </w:r>
      <w:proofErr w:type="spellEnd"/>
      <w:r w:rsidRPr="00D25B06">
        <w:rPr>
          <w:rFonts w:eastAsia="Calibri"/>
          <w:sz w:val="24"/>
          <w:szCs w:val="24"/>
          <w:lang w:eastAsia="en-US"/>
        </w:rPr>
        <w:t xml:space="preserve"> части </w:t>
      </w:r>
      <w:r w:rsidR="00027D2C" w:rsidRPr="00D25B06">
        <w:rPr>
          <w:rFonts w:eastAsia="Calibri"/>
          <w:sz w:val="24"/>
          <w:szCs w:val="24"/>
          <w:lang w:eastAsia="en-US"/>
        </w:rPr>
        <w:t>блока Б.1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1"/>
        <w:gridCol w:w="1912"/>
        <w:gridCol w:w="1671"/>
        <w:gridCol w:w="3396"/>
        <w:gridCol w:w="1041"/>
      </w:tblGrid>
      <w:tr w:rsidR="00705FB5" w:rsidRPr="00D25B06" w:rsidTr="00A5652A">
        <w:tc>
          <w:tcPr>
            <w:tcW w:w="1678" w:type="dxa"/>
            <w:vMerge w:val="restart"/>
            <w:vAlign w:val="center"/>
          </w:tcPr>
          <w:p w:rsidR="00705FB5" w:rsidRPr="00D25B0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25B06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705FB5" w:rsidRPr="00D25B06" w:rsidRDefault="00462A87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25B06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</w:t>
            </w:r>
            <w:r w:rsidR="00705FB5" w:rsidRPr="00D25B06">
              <w:rPr>
                <w:rFonts w:eastAsia="Calibri"/>
                <w:color w:val="000000"/>
                <w:sz w:val="24"/>
                <w:szCs w:val="24"/>
                <w:lang w:eastAsia="en-US"/>
              </w:rPr>
              <w:t>лины</w:t>
            </w:r>
          </w:p>
        </w:tc>
        <w:tc>
          <w:tcPr>
            <w:tcW w:w="2378" w:type="dxa"/>
            <w:vMerge w:val="restart"/>
            <w:vAlign w:val="center"/>
          </w:tcPr>
          <w:p w:rsidR="00705FB5" w:rsidRPr="00D25B0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25B06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705FB5" w:rsidRPr="00D25B0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25B06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368" w:type="dxa"/>
            <w:gridSpan w:val="2"/>
            <w:vAlign w:val="center"/>
          </w:tcPr>
          <w:p w:rsidR="00705FB5" w:rsidRPr="00D25B0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25B06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47" w:type="dxa"/>
            <w:vMerge w:val="restart"/>
            <w:vAlign w:val="center"/>
          </w:tcPr>
          <w:p w:rsidR="00705FB5" w:rsidRPr="00D25B0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25B0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D25B06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D25B0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25B06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D25B06" w:rsidTr="00A5652A">
        <w:tc>
          <w:tcPr>
            <w:tcW w:w="1678" w:type="dxa"/>
            <w:vMerge/>
            <w:vAlign w:val="center"/>
          </w:tcPr>
          <w:p w:rsidR="00705FB5" w:rsidRPr="00D25B0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vMerge/>
            <w:vAlign w:val="center"/>
          </w:tcPr>
          <w:p w:rsidR="00705FB5" w:rsidRPr="00D25B0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68" w:type="dxa"/>
            <w:gridSpan w:val="2"/>
            <w:vAlign w:val="center"/>
          </w:tcPr>
          <w:p w:rsidR="00705FB5" w:rsidRPr="00D25B0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25B06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47" w:type="dxa"/>
            <w:vMerge/>
            <w:vAlign w:val="center"/>
          </w:tcPr>
          <w:p w:rsidR="00705FB5" w:rsidRPr="00D25B0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5FB5" w:rsidRPr="00D25B06" w:rsidTr="004B70EA">
        <w:trPr>
          <w:trHeight w:val="1052"/>
        </w:trPr>
        <w:tc>
          <w:tcPr>
            <w:tcW w:w="1678" w:type="dxa"/>
            <w:vMerge/>
            <w:vAlign w:val="center"/>
          </w:tcPr>
          <w:p w:rsidR="00705FB5" w:rsidRPr="00D25B0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vMerge/>
            <w:vAlign w:val="center"/>
          </w:tcPr>
          <w:p w:rsidR="00705FB5" w:rsidRPr="00D25B0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  <w:vAlign w:val="center"/>
          </w:tcPr>
          <w:p w:rsidR="00705FB5" w:rsidRPr="00D25B0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D25B06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опирается с</w:t>
            </w:r>
            <w:r w:rsidRPr="00D25B06"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r w:rsidRPr="00D25B06">
              <w:rPr>
                <w:rFonts w:eastAsia="Calibri"/>
                <w:color w:val="000000"/>
                <w:sz w:val="24"/>
                <w:szCs w:val="24"/>
                <w:lang w:eastAsia="en-US"/>
              </w:rPr>
              <w:t>держание данной уче</w:t>
            </w:r>
            <w:r w:rsidRPr="00D25B06">
              <w:rPr>
                <w:rFonts w:eastAsia="Calibri"/>
                <w:color w:val="000000"/>
                <w:sz w:val="24"/>
                <w:szCs w:val="24"/>
                <w:lang w:eastAsia="en-US"/>
              </w:rPr>
              <w:t>б</w:t>
            </w:r>
            <w:r w:rsidRPr="00D25B06">
              <w:rPr>
                <w:rFonts w:eastAsia="Calibri"/>
                <w:color w:val="000000"/>
                <w:sz w:val="24"/>
                <w:szCs w:val="24"/>
                <w:lang w:eastAsia="en-US"/>
              </w:rPr>
              <w:t>ной дисци</w:t>
            </w:r>
            <w:r w:rsidRPr="00D25B06">
              <w:rPr>
                <w:rFonts w:eastAsia="Calibri"/>
                <w:color w:val="000000"/>
                <w:sz w:val="24"/>
                <w:szCs w:val="24"/>
                <w:lang w:eastAsia="en-US"/>
              </w:rPr>
              <w:t>п</w:t>
            </w:r>
            <w:r w:rsidRPr="00D25B06">
              <w:rPr>
                <w:rFonts w:eastAsia="Calibri"/>
                <w:color w:val="000000"/>
                <w:sz w:val="24"/>
                <w:szCs w:val="24"/>
                <w:lang w:eastAsia="en-US"/>
              </w:rPr>
              <w:t>лины</w:t>
            </w:r>
            <w:proofErr w:type="gramEnd"/>
          </w:p>
        </w:tc>
        <w:tc>
          <w:tcPr>
            <w:tcW w:w="2285" w:type="dxa"/>
            <w:vAlign w:val="center"/>
          </w:tcPr>
          <w:p w:rsidR="00705FB5" w:rsidRPr="00D25B0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25B0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D25B06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которых</w:t>
            </w:r>
            <w:proofErr w:type="gramEnd"/>
            <w:r w:rsidRPr="00D25B0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содержание да</w:t>
            </w:r>
            <w:r w:rsidRPr="00D25B06">
              <w:rPr>
                <w:rFonts w:eastAsia="Calibri"/>
                <w:color w:val="000000"/>
                <w:sz w:val="24"/>
                <w:szCs w:val="24"/>
                <w:lang w:eastAsia="en-US"/>
              </w:rPr>
              <w:t>н</w:t>
            </w:r>
            <w:r w:rsidRPr="00D25B06">
              <w:rPr>
                <w:rFonts w:eastAsia="Calibri"/>
                <w:color w:val="000000"/>
                <w:sz w:val="24"/>
                <w:szCs w:val="24"/>
                <w:lang w:eastAsia="en-US"/>
              </w:rPr>
              <w:t>ной учебной дисциплины я</w:t>
            </w:r>
            <w:r w:rsidRPr="00D25B06">
              <w:rPr>
                <w:rFonts w:eastAsia="Calibri"/>
                <w:color w:val="000000"/>
                <w:sz w:val="24"/>
                <w:szCs w:val="24"/>
                <w:lang w:eastAsia="en-US"/>
              </w:rPr>
              <w:t>в</w:t>
            </w:r>
            <w:r w:rsidRPr="00D25B06">
              <w:rPr>
                <w:rFonts w:eastAsia="Calibri"/>
                <w:color w:val="000000"/>
                <w:sz w:val="24"/>
                <w:szCs w:val="24"/>
                <w:lang w:eastAsia="en-US"/>
              </w:rPr>
              <w:t>ляется опорой</w:t>
            </w:r>
          </w:p>
        </w:tc>
        <w:tc>
          <w:tcPr>
            <w:tcW w:w="1147" w:type="dxa"/>
            <w:vMerge/>
            <w:vAlign w:val="center"/>
          </w:tcPr>
          <w:p w:rsidR="00705FB5" w:rsidRPr="00D25B0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934DBE" w:rsidRPr="00D25B06" w:rsidTr="00A5652A">
        <w:tc>
          <w:tcPr>
            <w:tcW w:w="1678" w:type="dxa"/>
            <w:vAlign w:val="center"/>
          </w:tcPr>
          <w:p w:rsidR="00934DBE" w:rsidRPr="00D25B06" w:rsidRDefault="00A73B7E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5B06">
              <w:rPr>
                <w:rFonts w:eastAsia="Calibri"/>
                <w:sz w:val="24"/>
                <w:szCs w:val="24"/>
                <w:lang w:eastAsia="en-US"/>
              </w:rPr>
              <w:t>Б</w:t>
            </w:r>
            <w:proofErr w:type="gramStart"/>
            <w:r w:rsidRPr="00D25B06">
              <w:rPr>
                <w:rFonts w:eastAsia="Calibri"/>
                <w:sz w:val="24"/>
                <w:szCs w:val="24"/>
                <w:lang w:eastAsia="en-US"/>
              </w:rPr>
              <w:t>1</w:t>
            </w:r>
            <w:proofErr w:type="gramEnd"/>
            <w:r w:rsidRPr="00D25B06">
              <w:rPr>
                <w:rFonts w:eastAsia="Calibri"/>
                <w:sz w:val="24"/>
                <w:szCs w:val="24"/>
                <w:lang w:eastAsia="en-US"/>
              </w:rPr>
              <w:t>.Б.22</w:t>
            </w:r>
          </w:p>
        </w:tc>
        <w:tc>
          <w:tcPr>
            <w:tcW w:w="2378" w:type="dxa"/>
            <w:vAlign w:val="center"/>
          </w:tcPr>
          <w:p w:rsidR="00934DBE" w:rsidRPr="00D25B06" w:rsidRDefault="00A73B7E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5B06">
              <w:rPr>
                <w:bCs/>
                <w:sz w:val="24"/>
                <w:szCs w:val="24"/>
              </w:rPr>
              <w:t>История псих</w:t>
            </w:r>
            <w:r w:rsidRPr="00D25B06">
              <w:rPr>
                <w:bCs/>
                <w:sz w:val="24"/>
                <w:szCs w:val="24"/>
              </w:rPr>
              <w:t>о</w:t>
            </w:r>
            <w:r w:rsidRPr="00D25B06">
              <w:rPr>
                <w:bCs/>
                <w:sz w:val="24"/>
                <w:szCs w:val="24"/>
              </w:rPr>
              <w:t>логии</w:t>
            </w:r>
          </w:p>
        </w:tc>
        <w:tc>
          <w:tcPr>
            <w:tcW w:w="2083" w:type="dxa"/>
            <w:vAlign w:val="center"/>
          </w:tcPr>
          <w:p w:rsidR="00934DBE" w:rsidRPr="00D25B06" w:rsidRDefault="001C4866" w:rsidP="001C4866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D25B06">
              <w:rPr>
                <w:bCs/>
                <w:sz w:val="24"/>
                <w:szCs w:val="24"/>
              </w:rPr>
              <w:t>Общая пс</w:t>
            </w:r>
            <w:r w:rsidRPr="00D25B06">
              <w:rPr>
                <w:bCs/>
                <w:sz w:val="24"/>
                <w:szCs w:val="24"/>
              </w:rPr>
              <w:t>и</w:t>
            </w:r>
            <w:r w:rsidRPr="00D25B06">
              <w:rPr>
                <w:bCs/>
                <w:sz w:val="24"/>
                <w:szCs w:val="24"/>
              </w:rPr>
              <w:t>хология</w:t>
            </w:r>
          </w:p>
        </w:tc>
        <w:tc>
          <w:tcPr>
            <w:tcW w:w="2285" w:type="dxa"/>
            <w:vAlign w:val="center"/>
          </w:tcPr>
          <w:p w:rsidR="0003528F" w:rsidRPr="00D25B06" w:rsidRDefault="00CE4947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5B06">
              <w:rPr>
                <w:bCs/>
                <w:color w:val="000000"/>
                <w:sz w:val="24"/>
                <w:szCs w:val="24"/>
              </w:rPr>
              <w:t xml:space="preserve">Педагогическая </w:t>
            </w:r>
            <w:proofErr w:type="spellStart"/>
            <w:r w:rsidRPr="00D25B06">
              <w:rPr>
                <w:bCs/>
                <w:color w:val="000000"/>
                <w:sz w:val="24"/>
                <w:szCs w:val="24"/>
              </w:rPr>
              <w:t>психол</w:t>
            </w:r>
            <w:r w:rsidRPr="00D25B06">
              <w:rPr>
                <w:bCs/>
                <w:color w:val="000000"/>
                <w:sz w:val="24"/>
                <w:szCs w:val="24"/>
              </w:rPr>
              <w:t>о</w:t>
            </w:r>
            <w:r w:rsidRPr="00D25B06">
              <w:rPr>
                <w:bCs/>
                <w:color w:val="000000"/>
                <w:sz w:val="24"/>
                <w:szCs w:val="24"/>
              </w:rPr>
              <w:t>гия</w:t>
            </w:r>
            <w:proofErr w:type="gramStart"/>
            <w:r w:rsidRPr="00D25B06">
              <w:rPr>
                <w:bCs/>
                <w:color w:val="000000"/>
                <w:sz w:val="24"/>
                <w:szCs w:val="24"/>
              </w:rPr>
              <w:t>,</w:t>
            </w:r>
            <w:r w:rsidRPr="00D25B06">
              <w:rPr>
                <w:rFonts w:eastAsia="Calibri"/>
                <w:sz w:val="24"/>
                <w:szCs w:val="24"/>
                <w:lang w:eastAsia="en-US"/>
              </w:rPr>
              <w:t>М</w:t>
            </w:r>
            <w:proofErr w:type="gramEnd"/>
            <w:r w:rsidRPr="00D25B06">
              <w:rPr>
                <w:rFonts w:eastAsia="Calibri"/>
                <w:sz w:val="24"/>
                <w:szCs w:val="24"/>
                <w:lang w:eastAsia="en-US"/>
              </w:rPr>
              <w:t>етодологические</w:t>
            </w:r>
            <w:proofErr w:type="spellEnd"/>
            <w:r w:rsidRPr="00D25B06">
              <w:rPr>
                <w:rFonts w:eastAsia="Calibri"/>
                <w:sz w:val="24"/>
                <w:szCs w:val="24"/>
                <w:lang w:eastAsia="en-US"/>
              </w:rPr>
              <w:t xml:space="preserve"> основы психологии</w:t>
            </w:r>
          </w:p>
        </w:tc>
        <w:tc>
          <w:tcPr>
            <w:tcW w:w="1147" w:type="dxa"/>
            <w:vAlign w:val="center"/>
          </w:tcPr>
          <w:p w:rsidR="00DF454B" w:rsidRPr="00D25B06" w:rsidRDefault="00DF454B" w:rsidP="00934DB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5B06">
              <w:rPr>
                <w:rFonts w:eastAsia="Calibri"/>
                <w:sz w:val="24"/>
                <w:szCs w:val="24"/>
                <w:lang w:eastAsia="en-US"/>
              </w:rPr>
              <w:t>ОК-</w:t>
            </w:r>
            <w:r w:rsidR="00C24C21" w:rsidRPr="00D25B06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D25B06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934DBE" w:rsidRPr="00D25B06" w:rsidRDefault="00541853" w:rsidP="0054185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5B06">
              <w:rPr>
                <w:rFonts w:eastAsia="Calibri"/>
                <w:sz w:val="24"/>
                <w:szCs w:val="24"/>
                <w:lang w:eastAsia="en-US"/>
              </w:rPr>
              <w:t>ПК-12</w:t>
            </w:r>
          </w:p>
        </w:tc>
      </w:tr>
    </w:tbl>
    <w:p w:rsidR="004204A2" w:rsidRDefault="004204A2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7F4B97" w:rsidRPr="00793E1B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 xml:space="preserve">4. 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е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мических часов, выделенных на контактную работу обучающихся с преподават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е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лем (по видам учебных занятий) и на самостоятельную работу обучающихся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BB6C9A" w:rsidRPr="00793E1B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Объем учебной дисциплины –</w:t>
      </w:r>
      <w:r w:rsidR="00E22F24">
        <w:rPr>
          <w:rFonts w:eastAsia="Calibri"/>
          <w:sz w:val="24"/>
          <w:szCs w:val="24"/>
          <w:lang w:eastAsia="en-US"/>
        </w:rPr>
        <w:t>3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зачетных единиц – </w:t>
      </w:r>
      <w:r w:rsidR="000F7E51">
        <w:rPr>
          <w:rFonts w:eastAsia="Calibri"/>
          <w:color w:val="000000"/>
          <w:sz w:val="24"/>
          <w:szCs w:val="24"/>
          <w:lang w:eastAsia="en-US"/>
        </w:rPr>
        <w:t>108</w:t>
      </w:r>
      <w:r w:rsidR="00F6188C">
        <w:rPr>
          <w:rFonts w:eastAsia="Calibri"/>
          <w:color w:val="000000"/>
          <w:sz w:val="24"/>
          <w:szCs w:val="24"/>
          <w:lang w:eastAsia="en-US"/>
        </w:rPr>
        <w:t xml:space="preserve"> академических часа</w:t>
      </w:r>
    </w:p>
    <w:p w:rsidR="00A32A5F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Из них</w:t>
      </w:r>
      <w:r w:rsidRPr="00793E1B">
        <w:rPr>
          <w:rFonts w:eastAsia="Calibri"/>
          <w:color w:val="000000"/>
          <w:sz w:val="24"/>
          <w:szCs w:val="24"/>
          <w:lang w:val="en-US" w:eastAsia="en-US"/>
        </w:rPr>
        <w:t>:</w:t>
      </w:r>
    </w:p>
    <w:p w:rsidR="007D2EB5" w:rsidRPr="007D2EB5" w:rsidRDefault="007D2EB5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5"/>
        <w:gridCol w:w="2693"/>
        <w:gridCol w:w="2517"/>
      </w:tblGrid>
      <w:tr w:rsidR="007D2EB5" w:rsidRPr="007D2EB5" w:rsidTr="007D2EB5">
        <w:tc>
          <w:tcPr>
            <w:tcW w:w="4365" w:type="dxa"/>
          </w:tcPr>
          <w:p w:rsidR="007D2EB5" w:rsidRPr="007D2EB5" w:rsidRDefault="007D2EB5" w:rsidP="007D2EB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7D2EB5" w:rsidRPr="007D2EB5" w:rsidRDefault="007D2EB5" w:rsidP="007D2EB5">
            <w:pPr>
              <w:jc w:val="center"/>
              <w:rPr>
                <w:sz w:val="24"/>
                <w:szCs w:val="24"/>
                <w:lang w:eastAsia="en-US"/>
              </w:rPr>
            </w:pPr>
            <w:r w:rsidRPr="007D2EB5">
              <w:rPr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7D2EB5" w:rsidRPr="007D2EB5" w:rsidRDefault="007D2EB5" w:rsidP="007D2EB5">
            <w:pPr>
              <w:jc w:val="center"/>
              <w:rPr>
                <w:sz w:val="24"/>
                <w:szCs w:val="24"/>
                <w:lang w:eastAsia="en-US"/>
              </w:rPr>
            </w:pPr>
            <w:r w:rsidRPr="007D2EB5">
              <w:rPr>
                <w:sz w:val="24"/>
                <w:szCs w:val="24"/>
                <w:lang w:eastAsia="en-US"/>
              </w:rPr>
              <w:t xml:space="preserve">Заочная форма </w:t>
            </w:r>
          </w:p>
          <w:p w:rsidR="007D2EB5" w:rsidRPr="007D2EB5" w:rsidRDefault="007D2EB5" w:rsidP="007D2EB5">
            <w:pPr>
              <w:jc w:val="center"/>
              <w:rPr>
                <w:sz w:val="24"/>
                <w:szCs w:val="24"/>
                <w:lang w:eastAsia="en-US"/>
              </w:rPr>
            </w:pPr>
            <w:r w:rsidRPr="007D2EB5">
              <w:rPr>
                <w:sz w:val="24"/>
                <w:szCs w:val="24"/>
                <w:lang w:eastAsia="en-US"/>
              </w:rPr>
              <w:lastRenderedPageBreak/>
              <w:t>обучения</w:t>
            </w:r>
          </w:p>
        </w:tc>
      </w:tr>
      <w:tr w:rsidR="007D2EB5" w:rsidRPr="007D2EB5" w:rsidTr="007D2EB5">
        <w:tc>
          <w:tcPr>
            <w:tcW w:w="4365" w:type="dxa"/>
          </w:tcPr>
          <w:p w:rsidR="007D2EB5" w:rsidRPr="007D2EB5" w:rsidRDefault="007D2EB5" w:rsidP="007D2EB5">
            <w:pPr>
              <w:jc w:val="both"/>
              <w:rPr>
                <w:sz w:val="24"/>
                <w:szCs w:val="24"/>
                <w:lang w:eastAsia="en-US"/>
              </w:rPr>
            </w:pPr>
            <w:r w:rsidRPr="007D2EB5">
              <w:rPr>
                <w:sz w:val="24"/>
                <w:szCs w:val="24"/>
                <w:lang w:eastAsia="en-US"/>
              </w:rPr>
              <w:lastRenderedPageBreak/>
              <w:t>Контактная работа</w:t>
            </w:r>
          </w:p>
        </w:tc>
        <w:tc>
          <w:tcPr>
            <w:tcW w:w="2693" w:type="dxa"/>
            <w:vAlign w:val="center"/>
          </w:tcPr>
          <w:p w:rsidR="007D2EB5" w:rsidRPr="007D2EB5" w:rsidRDefault="007D2EB5" w:rsidP="007D2EB5">
            <w:pPr>
              <w:jc w:val="center"/>
              <w:rPr>
                <w:sz w:val="24"/>
                <w:szCs w:val="24"/>
                <w:lang w:eastAsia="en-US"/>
              </w:rPr>
            </w:pPr>
            <w:r w:rsidRPr="007D2EB5"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517" w:type="dxa"/>
            <w:vAlign w:val="center"/>
          </w:tcPr>
          <w:p w:rsidR="007D2EB5" w:rsidRPr="007D2EB5" w:rsidRDefault="007D2EB5" w:rsidP="007D2EB5">
            <w:pPr>
              <w:jc w:val="center"/>
              <w:rPr>
                <w:sz w:val="24"/>
                <w:szCs w:val="24"/>
                <w:lang w:eastAsia="en-US"/>
              </w:rPr>
            </w:pPr>
            <w:r w:rsidRPr="007D2EB5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7D2EB5" w:rsidRPr="007D2EB5" w:rsidTr="007D2EB5">
        <w:tc>
          <w:tcPr>
            <w:tcW w:w="4365" w:type="dxa"/>
          </w:tcPr>
          <w:p w:rsidR="007D2EB5" w:rsidRPr="007D2EB5" w:rsidRDefault="007D2EB5" w:rsidP="007D2EB5">
            <w:pPr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7D2EB5">
              <w:rPr>
                <w:i/>
                <w:iCs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7D2EB5" w:rsidRPr="007D2EB5" w:rsidRDefault="007D2EB5" w:rsidP="007D2EB5">
            <w:pPr>
              <w:jc w:val="center"/>
              <w:rPr>
                <w:sz w:val="24"/>
                <w:szCs w:val="24"/>
                <w:lang w:eastAsia="en-US"/>
              </w:rPr>
            </w:pPr>
            <w:r w:rsidRPr="007D2EB5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17" w:type="dxa"/>
            <w:vAlign w:val="center"/>
          </w:tcPr>
          <w:p w:rsidR="007D2EB5" w:rsidRPr="007D2EB5" w:rsidRDefault="007D2EB5" w:rsidP="007D2EB5">
            <w:pPr>
              <w:jc w:val="center"/>
              <w:rPr>
                <w:sz w:val="24"/>
                <w:szCs w:val="24"/>
                <w:lang w:eastAsia="en-US"/>
              </w:rPr>
            </w:pPr>
            <w:r w:rsidRPr="007D2EB5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7D2EB5" w:rsidRPr="007D2EB5" w:rsidTr="007D2EB5">
        <w:tc>
          <w:tcPr>
            <w:tcW w:w="4365" w:type="dxa"/>
          </w:tcPr>
          <w:p w:rsidR="007D2EB5" w:rsidRPr="007D2EB5" w:rsidRDefault="007D2EB5" w:rsidP="007D2EB5">
            <w:pPr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7D2EB5">
              <w:rPr>
                <w:i/>
                <w:iCs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7D2EB5" w:rsidRPr="007D2EB5" w:rsidRDefault="007D2EB5" w:rsidP="007D2EB5">
            <w:pPr>
              <w:jc w:val="center"/>
              <w:rPr>
                <w:sz w:val="24"/>
                <w:szCs w:val="24"/>
                <w:lang w:eastAsia="en-US"/>
              </w:rPr>
            </w:pPr>
            <w:r w:rsidRPr="007D2EB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7D2EB5" w:rsidRPr="007D2EB5" w:rsidRDefault="007D2EB5" w:rsidP="007D2EB5">
            <w:pPr>
              <w:jc w:val="center"/>
              <w:rPr>
                <w:sz w:val="24"/>
                <w:szCs w:val="24"/>
                <w:lang w:eastAsia="en-US"/>
              </w:rPr>
            </w:pPr>
            <w:r w:rsidRPr="007D2EB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D2EB5" w:rsidRPr="007D2EB5" w:rsidTr="007D2EB5">
        <w:tc>
          <w:tcPr>
            <w:tcW w:w="4365" w:type="dxa"/>
          </w:tcPr>
          <w:p w:rsidR="007D2EB5" w:rsidRPr="007D2EB5" w:rsidRDefault="007D2EB5" w:rsidP="007D2EB5">
            <w:pPr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7D2EB5">
              <w:rPr>
                <w:i/>
                <w:iCs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7D2EB5" w:rsidRPr="007D2EB5" w:rsidRDefault="007D2EB5" w:rsidP="007D2EB5">
            <w:pPr>
              <w:jc w:val="center"/>
              <w:rPr>
                <w:sz w:val="24"/>
                <w:szCs w:val="24"/>
                <w:lang w:eastAsia="en-US"/>
              </w:rPr>
            </w:pPr>
            <w:r w:rsidRPr="007D2EB5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17" w:type="dxa"/>
            <w:vAlign w:val="center"/>
          </w:tcPr>
          <w:p w:rsidR="007D2EB5" w:rsidRPr="007D2EB5" w:rsidRDefault="007D2EB5" w:rsidP="007D2EB5">
            <w:pPr>
              <w:jc w:val="center"/>
              <w:rPr>
                <w:sz w:val="24"/>
                <w:szCs w:val="24"/>
                <w:lang w:eastAsia="en-US"/>
              </w:rPr>
            </w:pPr>
            <w:r w:rsidRPr="007D2EB5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7D2EB5" w:rsidRPr="007D2EB5" w:rsidTr="007D2EB5">
        <w:tc>
          <w:tcPr>
            <w:tcW w:w="4365" w:type="dxa"/>
          </w:tcPr>
          <w:p w:rsidR="007D2EB5" w:rsidRPr="007D2EB5" w:rsidRDefault="007D2EB5" w:rsidP="007D2EB5">
            <w:pPr>
              <w:jc w:val="both"/>
              <w:rPr>
                <w:sz w:val="24"/>
                <w:szCs w:val="24"/>
                <w:lang w:eastAsia="en-US"/>
              </w:rPr>
            </w:pPr>
            <w:r w:rsidRPr="007D2EB5">
              <w:rPr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D2EB5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7D2EB5" w:rsidRPr="007D2EB5" w:rsidRDefault="007D2EB5" w:rsidP="007D2EB5">
            <w:pPr>
              <w:jc w:val="center"/>
              <w:rPr>
                <w:sz w:val="24"/>
                <w:szCs w:val="24"/>
                <w:lang w:eastAsia="en-US"/>
              </w:rPr>
            </w:pPr>
            <w:r w:rsidRPr="007D2EB5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517" w:type="dxa"/>
            <w:vAlign w:val="center"/>
          </w:tcPr>
          <w:p w:rsidR="007D2EB5" w:rsidRPr="007D2EB5" w:rsidRDefault="007D2EB5" w:rsidP="007D2EB5">
            <w:pPr>
              <w:jc w:val="center"/>
              <w:rPr>
                <w:sz w:val="24"/>
                <w:szCs w:val="24"/>
                <w:lang w:eastAsia="en-US"/>
              </w:rPr>
            </w:pPr>
            <w:r w:rsidRPr="007D2EB5">
              <w:rPr>
                <w:sz w:val="24"/>
                <w:szCs w:val="24"/>
                <w:lang w:eastAsia="en-US"/>
              </w:rPr>
              <w:t>92</w:t>
            </w:r>
          </w:p>
        </w:tc>
      </w:tr>
      <w:tr w:rsidR="007D2EB5" w:rsidRPr="007D2EB5" w:rsidTr="007D2EB5">
        <w:tc>
          <w:tcPr>
            <w:tcW w:w="4365" w:type="dxa"/>
          </w:tcPr>
          <w:p w:rsidR="007D2EB5" w:rsidRPr="007D2EB5" w:rsidRDefault="007D2EB5" w:rsidP="007D2EB5">
            <w:pPr>
              <w:jc w:val="both"/>
              <w:rPr>
                <w:sz w:val="24"/>
                <w:szCs w:val="24"/>
                <w:lang w:eastAsia="en-US"/>
              </w:rPr>
            </w:pPr>
            <w:r w:rsidRPr="007D2EB5">
              <w:rPr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7D2EB5" w:rsidRPr="007D2EB5" w:rsidRDefault="007D2EB5" w:rsidP="007D2EB5">
            <w:pPr>
              <w:jc w:val="center"/>
              <w:rPr>
                <w:sz w:val="24"/>
                <w:szCs w:val="24"/>
                <w:lang w:eastAsia="en-US"/>
              </w:rPr>
            </w:pPr>
            <w:r w:rsidRPr="007D2EB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7D2EB5" w:rsidRPr="007D2EB5" w:rsidRDefault="007D2EB5" w:rsidP="007D2EB5">
            <w:pPr>
              <w:jc w:val="center"/>
              <w:rPr>
                <w:sz w:val="24"/>
                <w:szCs w:val="24"/>
                <w:lang w:eastAsia="en-US"/>
              </w:rPr>
            </w:pPr>
            <w:r w:rsidRPr="007D2EB5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7D2EB5" w:rsidRPr="007D2EB5" w:rsidTr="007D2EB5">
        <w:tc>
          <w:tcPr>
            <w:tcW w:w="4365" w:type="dxa"/>
            <w:vAlign w:val="center"/>
          </w:tcPr>
          <w:p w:rsidR="007D2EB5" w:rsidRPr="007D2EB5" w:rsidRDefault="007D2EB5" w:rsidP="007D2EB5">
            <w:pPr>
              <w:rPr>
                <w:sz w:val="24"/>
                <w:szCs w:val="24"/>
                <w:lang w:eastAsia="en-US"/>
              </w:rPr>
            </w:pPr>
            <w:r w:rsidRPr="007D2EB5">
              <w:rPr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7D2EB5" w:rsidRPr="007D2EB5" w:rsidRDefault="007D2EB5" w:rsidP="007D2EB5">
            <w:pPr>
              <w:jc w:val="center"/>
              <w:rPr>
                <w:sz w:val="24"/>
                <w:szCs w:val="24"/>
                <w:lang w:eastAsia="en-US"/>
              </w:rPr>
            </w:pPr>
            <w:r w:rsidRPr="007D2EB5">
              <w:rPr>
                <w:sz w:val="24"/>
                <w:szCs w:val="24"/>
                <w:lang w:eastAsia="en-US"/>
              </w:rPr>
              <w:t xml:space="preserve">зачет </w:t>
            </w:r>
            <w:r>
              <w:rPr>
                <w:sz w:val="24"/>
                <w:szCs w:val="24"/>
                <w:lang w:eastAsia="en-US"/>
              </w:rPr>
              <w:t>в 4 семестре</w:t>
            </w:r>
          </w:p>
        </w:tc>
        <w:tc>
          <w:tcPr>
            <w:tcW w:w="2517" w:type="dxa"/>
            <w:vAlign w:val="center"/>
          </w:tcPr>
          <w:p w:rsidR="007D2EB5" w:rsidRPr="007D2EB5" w:rsidRDefault="007D2EB5" w:rsidP="007D2EB5">
            <w:pPr>
              <w:jc w:val="center"/>
              <w:rPr>
                <w:sz w:val="24"/>
                <w:szCs w:val="24"/>
                <w:lang w:eastAsia="en-US"/>
              </w:rPr>
            </w:pPr>
            <w:r w:rsidRPr="007D2EB5">
              <w:rPr>
                <w:sz w:val="24"/>
                <w:szCs w:val="24"/>
                <w:lang w:eastAsia="en-US"/>
              </w:rPr>
              <w:t xml:space="preserve">зачет </w:t>
            </w:r>
            <w:r>
              <w:rPr>
                <w:sz w:val="24"/>
                <w:szCs w:val="24"/>
                <w:lang w:eastAsia="en-US"/>
              </w:rPr>
              <w:t>в 4 семестре</w:t>
            </w:r>
          </w:p>
        </w:tc>
      </w:tr>
    </w:tbl>
    <w:p w:rsidR="00A32A5F" w:rsidRPr="00234629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4B97" w:rsidRPr="00793E1B" w:rsidRDefault="0047572F" w:rsidP="00A76E53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 </w:t>
      </w:r>
      <w:r w:rsidR="0047633A" w:rsidRPr="00793E1B">
        <w:rPr>
          <w:b/>
          <w:color w:val="000000"/>
          <w:sz w:val="24"/>
          <w:szCs w:val="24"/>
        </w:rPr>
        <w:t>Содержание дисциплины, структурированное по темам (разделам) с указ</w:t>
      </w:r>
      <w:r w:rsidR="0047633A" w:rsidRPr="00793E1B">
        <w:rPr>
          <w:b/>
          <w:color w:val="000000"/>
          <w:sz w:val="24"/>
          <w:szCs w:val="24"/>
        </w:rPr>
        <w:t>а</w:t>
      </w:r>
      <w:r w:rsidR="0047633A" w:rsidRPr="00793E1B">
        <w:rPr>
          <w:b/>
          <w:color w:val="000000"/>
          <w:sz w:val="24"/>
          <w:szCs w:val="24"/>
        </w:rPr>
        <w:t>нием отведенного на них количества академических часов и видов учебных занятий</w:t>
      </w:r>
    </w:p>
    <w:p w:rsidR="007F4B97" w:rsidRPr="00793E1B" w:rsidRDefault="007F4B97" w:rsidP="00A76E53">
      <w:pPr>
        <w:keepNext/>
        <w:ind w:firstLine="709"/>
        <w:contextualSpacing/>
        <w:jc w:val="both"/>
        <w:rPr>
          <w:rFonts w:eastAsia="Calibri"/>
          <w:b/>
          <w:color w:val="000000"/>
          <w:sz w:val="24"/>
          <w:szCs w:val="24"/>
        </w:rPr>
      </w:pPr>
    </w:p>
    <w:p w:rsidR="00114770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tbl>
      <w:tblPr>
        <w:tblW w:w="9980" w:type="dxa"/>
        <w:jc w:val="center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780"/>
      </w:tblGrid>
      <w:tr w:rsidR="006608A3" w:rsidRPr="006608A3" w:rsidTr="006608A3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608A3">
              <w:rPr>
                <w:color w:val="000000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6608A3">
              <w:rPr>
                <w:color w:val="000000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6608A3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608A3">
              <w:rPr>
                <w:color w:val="000000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608A3">
              <w:rPr>
                <w:b/>
                <w:bCs/>
                <w:color w:val="000000"/>
              </w:rPr>
              <w:t>Всего</w:t>
            </w:r>
          </w:p>
        </w:tc>
      </w:tr>
      <w:tr w:rsidR="006608A3" w:rsidRPr="006608A3" w:rsidTr="006608A3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01222F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222F">
              <w:rPr>
                <w:color w:val="000000"/>
                <w:sz w:val="24"/>
                <w:szCs w:val="24"/>
              </w:rPr>
              <w:t xml:space="preserve">Тема 1.  </w:t>
            </w:r>
            <w:r w:rsidR="0001222F" w:rsidRPr="0001222F">
              <w:rPr>
                <w:sz w:val="24"/>
              </w:rPr>
              <w:t>История психологии как наука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608A3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500A36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500A36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6608A3" w:rsidP="00500A3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08A3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500A36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6608A3" w:rsidRPr="006608A3" w:rsidTr="006608A3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8A3" w:rsidRPr="0001222F" w:rsidRDefault="006608A3" w:rsidP="006608A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6608A3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6608A3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6608A3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6608A3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608A3" w:rsidRPr="006608A3" w:rsidTr="006608A3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01222F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222F">
              <w:rPr>
                <w:color w:val="000000"/>
                <w:sz w:val="24"/>
                <w:szCs w:val="24"/>
              </w:rPr>
              <w:t xml:space="preserve">Тема 2. </w:t>
            </w:r>
            <w:r w:rsidR="0001222F" w:rsidRPr="0001222F">
              <w:rPr>
                <w:sz w:val="24"/>
              </w:rPr>
              <w:t>Развитие психологии внутри философии и естествознания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608A3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54185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500A36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500A36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500A36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6608A3" w:rsidRPr="006608A3" w:rsidTr="006608A3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8A3" w:rsidRPr="0001222F" w:rsidRDefault="006608A3" w:rsidP="006608A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6608A3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6608A3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6608A3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6608A3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608A3" w:rsidRPr="006608A3" w:rsidTr="006608A3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01222F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222F">
              <w:rPr>
                <w:color w:val="000000"/>
                <w:sz w:val="24"/>
                <w:szCs w:val="24"/>
              </w:rPr>
              <w:t xml:space="preserve">Тема 3. </w:t>
            </w:r>
            <w:r w:rsidR="0001222F" w:rsidRPr="0001222F">
              <w:rPr>
                <w:sz w:val="24"/>
              </w:rPr>
              <w:t>Оформление психологии как самостоятел</w:t>
            </w:r>
            <w:r w:rsidR="0001222F" w:rsidRPr="0001222F">
              <w:rPr>
                <w:sz w:val="24"/>
              </w:rPr>
              <w:t>ь</w:t>
            </w:r>
            <w:r w:rsidR="0001222F" w:rsidRPr="0001222F">
              <w:rPr>
                <w:sz w:val="24"/>
              </w:rPr>
              <w:t>ной науки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608A3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54185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500A36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500A36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500A36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6608A3" w:rsidRPr="006608A3" w:rsidTr="006608A3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8A3" w:rsidRPr="0001222F" w:rsidRDefault="006608A3" w:rsidP="006608A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6608A3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6608A3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6608A3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6608A3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608A3" w:rsidRPr="006608A3" w:rsidTr="006608A3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01222F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222F">
              <w:rPr>
                <w:color w:val="000000"/>
                <w:sz w:val="24"/>
                <w:szCs w:val="24"/>
              </w:rPr>
              <w:t xml:space="preserve">Тема 4. </w:t>
            </w:r>
            <w:r w:rsidR="0001222F" w:rsidRPr="0001222F">
              <w:rPr>
                <w:sz w:val="24"/>
              </w:rPr>
              <w:t>Основные научные школы в зарубежной психологии XX столетия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608A3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54185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500A36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500A36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500A36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6608A3" w:rsidRPr="006608A3" w:rsidTr="006608A3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8A3" w:rsidRPr="0001222F" w:rsidRDefault="006608A3" w:rsidP="006608A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6608A3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6608A3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6608A3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6608A3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1F53B7" w:rsidRPr="006608A3" w:rsidTr="001F53B7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3B7" w:rsidRPr="0001222F" w:rsidRDefault="001F53B7" w:rsidP="001F53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222F">
              <w:rPr>
                <w:color w:val="000000"/>
                <w:sz w:val="24"/>
                <w:szCs w:val="24"/>
              </w:rPr>
              <w:t xml:space="preserve">Тема 5. </w:t>
            </w:r>
            <w:r w:rsidR="0001222F" w:rsidRPr="0001222F">
              <w:rPr>
                <w:sz w:val="24"/>
              </w:rPr>
              <w:t>Развитие отечественной психологии в XIX – XX веках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3B7" w:rsidRPr="006608A3" w:rsidRDefault="001F53B7" w:rsidP="001F53B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608A3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3B7" w:rsidRPr="006608A3" w:rsidRDefault="00541853" w:rsidP="001F53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3B7" w:rsidRPr="006608A3" w:rsidRDefault="001F53B7" w:rsidP="001F53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3B7" w:rsidRPr="006608A3" w:rsidRDefault="00500A36" w:rsidP="001F53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3B7" w:rsidRPr="006608A3" w:rsidRDefault="001F53B7" w:rsidP="00500A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1</w:t>
            </w:r>
            <w:r w:rsidR="00500A3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3B7" w:rsidRPr="006608A3" w:rsidRDefault="00500A36" w:rsidP="001F53B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1F53B7" w:rsidRPr="006608A3" w:rsidTr="001F53B7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3B7" w:rsidRPr="0001222F" w:rsidRDefault="001F53B7" w:rsidP="001F53B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F53B7" w:rsidRPr="006608A3" w:rsidRDefault="001F53B7" w:rsidP="001F53B7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6608A3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6608A3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6608A3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6608A3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F53B7" w:rsidRPr="006608A3" w:rsidRDefault="001F53B7" w:rsidP="001F53B7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F53B7" w:rsidRPr="006608A3" w:rsidRDefault="001F53B7" w:rsidP="001F53B7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F53B7" w:rsidRPr="006608A3" w:rsidRDefault="001F53B7" w:rsidP="001F53B7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F53B7" w:rsidRPr="006608A3" w:rsidRDefault="001F53B7" w:rsidP="001F53B7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F53B7" w:rsidRPr="006608A3" w:rsidRDefault="001F53B7" w:rsidP="001F53B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608A3" w:rsidRPr="006608A3" w:rsidTr="006608A3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01222F" w:rsidRDefault="001F53B7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222F">
              <w:rPr>
                <w:color w:val="000000"/>
                <w:sz w:val="24"/>
                <w:szCs w:val="24"/>
              </w:rPr>
              <w:t xml:space="preserve">Тема 6. </w:t>
            </w:r>
            <w:r w:rsidRPr="0001222F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Современная психология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608A3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54185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500A36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500A36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500A36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6608A3" w:rsidRPr="006608A3" w:rsidTr="006608A3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6608A3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6608A3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6608A3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6608A3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6608A3" w:rsidRDefault="00500A36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  <w:r w:rsidR="006608A3"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608A3" w:rsidRPr="006608A3" w:rsidTr="006608A3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608A3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6608A3" w:rsidP="006E78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1</w:t>
            </w:r>
            <w:r w:rsidR="006E789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500A36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500A36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08A3">
              <w:rPr>
                <w:b/>
                <w:bCs/>
                <w:color w:val="000000"/>
                <w:sz w:val="24"/>
                <w:szCs w:val="24"/>
              </w:rPr>
              <w:t>108</w:t>
            </w:r>
          </w:p>
        </w:tc>
      </w:tr>
      <w:tr w:rsidR="006608A3" w:rsidRPr="006608A3" w:rsidTr="006608A3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6608A3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6608A3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6608A3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6608A3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6608A3" w:rsidRDefault="00500A36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6608A3" w:rsidRDefault="00500A36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6608A3" w:rsidRPr="006608A3" w:rsidTr="006608A3">
        <w:trPr>
          <w:trHeight w:val="810"/>
          <w:jc w:val="center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bookmarkStart w:id="0" w:name="RANGE!A67"/>
            <w:r w:rsidRPr="006608A3">
              <w:rPr>
                <w:color w:val="000000"/>
                <w:sz w:val="24"/>
                <w:szCs w:val="24"/>
              </w:rPr>
              <w:t>Контроль (зачет)</w:t>
            </w:r>
            <w:bookmarkEnd w:id="0"/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" w:name="RANGE!H67"/>
            <w:r w:rsidRPr="006608A3">
              <w:rPr>
                <w:b/>
                <w:bCs/>
                <w:color w:val="000000"/>
                <w:sz w:val="24"/>
                <w:szCs w:val="24"/>
              </w:rPr>
              <w:t>-</w:t>
            </w:r>
            <w:bookmarkEnd w:id="1"/>
          </w:p>
        </w:tc>
      </w:tr>
      <w:tr w:rsidR="006608A3" w:rsidRPr="006608A3" w:rsidTr="006608A3">
        <w:trPr>
          <w:trHeight w:val="810"/>
          <w:jc w:val="center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bookmarkStart w:id="2" w:name="RANGE!A68"/>
            <w:r w:rsidRPr="006608A3">
              <w:rPr>
                <w:color w:val="000000"/>
                <w:sz w:val="24"/>
                <w:szCs w:val="24"/>
              </w:rPr>
              <w:t>Итого с зачетом</w:t>
            </w:r>
            <w:bookmarkEnd w:id="2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6608A3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b/>
                <w:bCs/>
                <w:i/>
                <w:iCs/>
                <w:color w:val="000000"/>
                <w:sz w:val="24"/>
                <w:szCs w:val="24"/>
              </w:rPr>
              <w:t>108</w:t>
            </w:r>
          </w:p>
        </w:tc>
      </w:tr>
    </w:tbl>
    <w:p w:rsidR="00875896" w:rsidRDefault="00875896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E22F24" w:rsidRDefault="00E22F24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7F4B97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5.2. </w:t>
      </w:r>
      <w:r w:rsidR="007F4B97" w:rsidRPr="00793E1B">
        <w:rPr>
          <w:b/>
          <w:color w:val="000000"/>
          <w:sz w:val="24"/>
          <w:szCs w:val="24"/>
        </w:rPr>
        <w:t xml:space="preserve">Тематический план для </w:t>
      </w:r>
      <w:r w:rsidR="00586FAD" w:rsidRPr="00793E1B">
        <w:rPr>
          <w:b/>
          <w:color w:val="000000"/>
          <w:sz w:val="24"/>
          <w:szCs w:val="24"/>
        </w:rPr>
        <w:t>за</w:t>
      </w:r>
      <w:r w:rsidR="007F4B97" w:rsidRPr="00793E1B">
        <w:rPr>
          <w:b/>
          <w:color w:val="000000"/>
          <w:sz w:val="24"/>
          <w:szCs w:val="24"/>
        </w:rPr>
        <w:t>очной формы обучения</w:t>
      </w:r>
    </w:p>
    <w:p w:rsidR="00D36E3D" w:rsidRDefault="00D36E3D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jc w:val="center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780"/>
      </w:tblGrid>
      <w:tr w:rsidR="006608A3" w:rsidRPr="006608A3" w:rsidTr="006608A3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608A3">
              <w:rPr>
                <w:color w:val="000000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6608A3">
              <w:rPr>
                <w:color w:val="000000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6608A3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608A3">
              <w:rPr>
                <w:color w:val="000000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608A3">
              <w:rPr>
                <w:b/>
                <w:bCs/>
                <w:color w:val="000000"/>
              </w:rPr>
              <w:t>Всего</w:t>
            </w:r>
          </w:p>
        </w:tc>
      </w:tr>
      <w:tr w:rsidR="0001222F" w:rsidRPr="006608A3" w:rsidTr="006608A3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22F" w:rsidRPr="0001222F" w:rsidRDefault="0001222F" w:rsidP="000122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222F">
              <w:rPr>
                <w:color w:val="000000"/>
                <w:sz w:val="24"/>
                <w:szCs w:val="24"/>
              </w:rPr>
              <w:t xml:space="preserve">Тема 1.  </w:t>
            </w:r>
            <w:r w:rsidRPr="0001222F">
              <w:rPr>
                <w:sz w:val="24"/>
              </w:rPr>
              <w:t>История психологии как наука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608A3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08A3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01222F" w:rsidRPr="006608A3" w:rsidTr="006608A3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222F" w:rsidRPr="0001222F" w:rsidRDefault="0001222F" w:rsidP="006608A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6608A3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6608A3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6608A3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6608A3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1222F" w:rsidRPr="006608A3" w:rsidTr="006608A3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22F" w:rsidRPr="0001222F" w:rsidRDefault="0001222F" w:rsidP="000122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222F">
              <w:rPr>
                <w:color w:val="000000"/>
                <w:sz w:val="24"/>
                <w:szCs w:val="24"/>
              </w:rPr>
              <w:t xml:space="preserve">Тема 2. </w:t>
            </w:r>
            <w:r w:rsidRPr="0001222F">
              <w:rPr>
                <w:sz w:val="24"/>
              </w:rPr>
              <w:t>Развитие психологии внутри философии и естествознания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608A3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08A3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01222F" w:rsidRPr="006608A3" w:rsidTr="006608A3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222F" w:rsidRPr="0001222F" w:rsidRDefault="0001222F" w:rsidP="006608A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6608A3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6608A3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6608A3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6608A3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1222F" w:rsidRPr="006608A3" w:rsidTr="006608A3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22F" w:rsidRPr="0001222F" w:rsidRDefault="0001222F" w:rsidP="000122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222F">
              <w:rPr>
                <w:color w:val="000000"/>
                <w:sz w:val="24"/>
                <w:szCs w:val="24"/>
              </w:rPr>
              <w:t xml:space="preserve">Тема 3. </w:t>
            </w:r>
            <w:r w:rsidRPr="0001222F">
              <w:rPr>
                <w:sz w:val="24"/>
              </w:rPr>
              <w:t>Оформление психологии как самостоятел</w:t>
            </w:r>
            <w:r w:rsidRPr="0001222F">
              <w:rPr>
                <w:sz w:val="24"/>
              </w:rPr>
              <w:t>ь</w:t>
            </w:r>
            <w:r w:rsidRPr="0001222F">
              <w:rPr>
                <w:sz w:val="24"/>
              </w:rPr>
              <w:t>ной науки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608A3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08A3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01222F" w:rsidRPr="006608A3" w:rsidTr="006608A3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222F" w:rsidRPr="0001222F" w:rsidRDefault="0001222F" w:rsidP="006608A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6608A3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6608A3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6608A3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6608A3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1222F" w:rsidRPr="006608A3" w:rsidTr="006608A3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22F" w:rsidRPr="0001222F" w:rsidRDefault="0001222F" w:rsidP="000122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222F">
              <w:rPr>
                <w:color w:val="000000"/>
                <w:sz w:val="24"/>
                <w:szCs w:val="24"/>
              </w:rPr>
              <w:t xml:space="preserve">Тема 4. </w:t>
            </w:r>
            <w:r w:rsidRPr="0001222F">
              <w:rPr>
                <w:sz w:val="24"/>
              </w:rPr>
              <w:t>Основные научные школы в зарубежной психологии XX столетия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608A3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08A3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01222F" w:rsidRPr="006608A3" w:rsidTr="006608A3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222F" w:rsidRPr="0001222F" w:rsidRDefault="0001222F" w:rsidP="006608A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6608A3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6608A3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6608A3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6608A3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1222F" w:rsidRPr="006608A3" w:rsidRDefault="0001222F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1222F" w:rsidRPr="006608A3" w:rsidTr="001F53B7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22F" w:rsidRPr="0001222F" w:rsidRDefault="0001222F" w:rsidP="000122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222F">
              <w:rPr>
                <w:color w:val="000000"/>
                <w:sz w:val="24"/>
                <w:szCs w:val="24"/>
              </w:rPr>
              <w:t xml:space="preserve">Тема 5. </w:t>
            </w:r>
            <w:r w:rsidRPr="0001222F">
              <w:rPr>
                <w:sz w:val="24"/>
              </w:rPr>
              <w:t>Развитие отечественной психологии в XIX – XX веках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222F" w:rsidRPr="006608A3" w:rsidRDefault="0001222F" w:rsidP="001F53B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608A3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22F" w:rsidRPr="006608A3" w:rsidRDefault="0001222F" w:rsidP="001F53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22F" w:rsidRPr="006608A3" w:rsidRDefault="0001222F" w:rsidP="001F53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22F" w:rsidRPr="006608A3" w:rsidRDefault="0001222F" w:rsidP="001F53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22F" w:rsidRPr="006608A3" w:rsidRDefault="0001222F" w:rsidP="001F53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22F" w:rsidRPr="006608A3" w:rsidRDefault="0001222F" w:rsidP="001F53B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08A3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01222F" w:rsidRPr="006608A3" w:rsidTr="001F53B7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222F" w:rsidRPr="0001222F" w:rsidRDefault="0001222F" w:rsidP="001F53B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1222F" w:rsidRPr="006608A3" w:rsidRDefault="0001222F" w:rsidP="001F53B7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6608A3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6608A3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6608A3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6608A3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1222F" w:rsidRPr="006608A3" w:rsidRDefault="0001222F" w:rsidP="001F53B7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1222F" w:rsidRPr="006608A3" w:rsidRDefault="0001222F" w:rsidP="001F53B7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1222F" w:rsidRPr="006608A3" w:rsidRDefault="0001222F" w:rsidP="001F53B7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01222F" w:rsidRPr="006608A3" w:rsidRDefault="0001222F" w:rsidP="001F53B7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1222F" w:rsidRPr="006608A3" w:rsidRDefault="0001222F" w:rsidP="001F53B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1222F" w:rsidRPr="006608A3" w:rsidTr="001F53B7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22F" w:rsidRPr="0001222F" w:rsidRDefault="0001222F" w:rsidP="000122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222F">
              <w:rPr>
                <w:color w:val="000000"/>
                <w:sz w:val="24"/>
                <w:szCs w:val="24"/>
              </w:rPr>
              <w:t xml:space="preserve">Тема 6. </w:t>
            </w:r>
            <w:r w:rsidRPr="0001222F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Современная психология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222F" w:rsidRPr="006608A3" w:rsidRDefault="0001222F" w:rsidP="001F53B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608A3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22F" w:rsidRPr="006608A3" w:rsidRDefault="0001222F" w:rsidP="001F53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22F" w:rsidRPr="006608A3" w:rsidRDefault="0001222F" w:rsidP="001F53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22F" w:rsidRPr="006608A3" w:rsidRDefault="0001222F" w:rsidP="001F53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22F" w:rsidRPr="006608A3" w:rsidRDefault="0001222F" w:rsidP="001F53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22F" w:rsidRPr="006608A3" w:rsidRDefault="0001222F" w:rsidP="001F53B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08A3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01222F" w:rsidRPr="006608A3" w:rsidTr="001F53B7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222F" w:rsidRPr="0001222F" w:rsidRDefault="0001222F" w:rsidP="001F53B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1222F" w:rsidRPr="006608A3" w:rsidRDefault="0001222F" w:rsidP="001F53B7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6608A3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6608A3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6608A3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6608A3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1222F" w:rsidRPr="006608A3" w:rsidRDefault="0001222F" w:rsidP="001F53B7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1222F" w:rsidRPr="006608A3" w:rsidRDefault="0001222F" w:rsidP="001F53B7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1222F" w:rsidRPr="006608A3" w:rsidRDefault="0001222F" w:rsidP="001F53B7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01222F" w:rsidRPr="006608A3" w:rsidRDefault="0001222F" w:rsidP="001F53B7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1222F" w:rsidRPr="006608A3" w:rsidRDefault="0001222F" w:rsidP="001F53B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608A3" w:rsidRPr="006608A3" w:rsidTr="006608A3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608A3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08A3" w:rsidRPr="006608A3" w:rsidTr="006608A3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6608A3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6608A3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6608A3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6608A3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6608A3" w:rsidRPr="006608A3" w:rsidTr="006608A3">
        <w:trPr>
          <w:trHeight w:val="810"/>
          <w:jc w:val="center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Контроль (зачет)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08A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608A3" w:rsidRPr="006608A3" w:rsidTr="006608A3">
        <w:trPr>
          <w:trHeight w:val="810"/>
          <w:jc w:val="center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608A3">
              <w:rPr>
                <w:color w:val="000000"/>
                <w:sz w:val="24"/>
                <w:szCs w:val="24"/>
              </w:rPr>
              <w:t>Итого с 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6608A3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6608A3" w:rsidRDefault="006608A3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608A3">
              <w:rPr>
                <w:b/>
                <w:bCs/>
                <w:i/>
                <w:iCs/>
                <w:color w:val="000000"/>
                <w:sz w:val="24"/>
                <w:szCs w:val="24"/>
              </w:rPr>
              <w:t>108</w:t>
            </w:r>
          </w:p>
        </w:tc>
      </w:tr>
    </w:tbl>
    <w:p w:rsidR="004033EA" w:rsidRPr="006608A3" w:rsidRDefault="004033EA" w:rsidP="00A76E53">
      <w:pPr>
        <w:tabs>
          <w:tab w:val="left" w:pos="900"/>
        </w:tabs>
        <w:ind w:firstLine="709"/>
        <w:jc w:val="both"/>
        <w:rPr>
          <w:b/>
          <w:color w:val="000000"/>
          <w:sz w:val="18"/>
          <w:szCs w:val="18"/>
        </w:rPr>
      </w:pPr>
    </w:p>
    <w:p w:rsidR="006608A3" w:rsidRPr="007D2EB5" w:rsidRDefault="006608A3" w:rsidP="006608A3">
      <w:pPr>
        <w:ind w:firstLine="709"/>
        <w:jc w:val="both"/>
        <w:rPr>
          <w:b/>
          <w:i/>
          <w:sz w:val="18"/>
          <w:szCs w:val="18"/>
        </w:rPr>
      </w:pPr>
      <w:r w:rsidRPr="007D2EB5">
        <w:rPr>
          <w:b/>
          <w:i/>
          <w:sz w:val="18"/>
          <w:szCs w:val="18"/>
        </w:rPr>
        <w:t>* Примечания:</w:t>
      </w:r>
    </w:p>
    <w:p w:rsidR="006608A3" w:rsidRPr="006608A3" w:rsidRDefault="006608A3" w:rsidP="006608A3">
      <w:pPr>
        <w:ind w:firstLine="709"/>
        <w:jc w:val="both"/>
        <w:rPr>
          <w:b/>
          <w:sz w:val="18"/>
          <w:szCs w:val="18"/>
        </w:rPr>
      </w:pPr>
      <w:proofErr w:type="gramStart"/>
      <w:r w:rsidRPr="006608A3">
        <w:rPr>
          <w:b/>
          <w:sz w:val="18"/>
          <w:szCs w:val="18"/>
        </w:rPr>
        <w:t>а)  Для обучающихся по индивидуальному учебному плану - учебному плану,  обеспечивающему осво</w:t>
      </w:r>
      <w:r w:rsidRPr="006608A3">
        <w:rPr>
          <w:b/>
          <w:sz w:val="18"/>
          <w:szCs w:val="18"/>
        </w:rPr>
        <w:t>е</w:t>
      </w:r>
      <w:r w:rsidRPr="006608A3">
        <w:rPr>
          <w:b/>
          <w:sz w:val="18"/>
          <w:szCs w:val="18"/>
        </w:rPr>
        <w:t>ние соответствующей образовательной программы на основе индивидуализации ее содержания с учетом особе</w:t>
      </w:r>
      <w:r w:rsidRPr="006608A3">
        <w:rPr>
          <w:b/>
          <w:sz w:val="18"/>
          <w:szCs w:val="18"/>
        </w:rPr>
        <w:t>н</w:t>
      </w:r>
      <w:r w:rsidRPr="006608A3">
        <w:rPr>
          <w:b/>
          <w:sz w:val="18"/>
          <w:szCs w:val="18"/>
        </w:rPr>
        <w:t>ностей и образовательных потребностей конкретного обучающегося, в том числе при ускоренном обучении:</w:t>
      </w:r>
      <w:proofErr w:type="gramEnd"/>
    </w:p>
    <w:p w:rsidR="006608A3" w:rsidRPr="006608A3" w:rsidRDefault="006608A3" w:rsidP="006608A3">
      <w:pPr>
        <w:ind w:firstLine="709"/>
        <w:jc w:val="both"/>
        <w:rPr>
          <w:sz w:val="18"/>
          <w:szCs w:val="18"/>
        </w:rPr>
      </w:pPr>
      <w:proofErr w:type="gramStart"/>
      <w:r w:rsidRPr="006608A3">
        <w:rPr>
          <w:sz w:val="18"/>
          <w:szCs w:val="18"/>
        </w:rPr>
        <w:t xml:space="preserve">При разработке образовательной программы высшего образования в части рабочей программы дисциплины </w:t>
      </w:r>
      <w:r w:rsidRPr="006608A3">
        <w:rPr>
          <w:b/>
          <w:sz w:val="18"/>
          <w:szCs w:val="18"/>
        </w:rPr>
        <w:t>«</w:t>
      </w:r>
      <w:r w:rsidR="00A73B7E">
        <w:rPr>
          <w:b/>
          <w:sz w:val="18"/>
          <w:szCs w:val="18"/>
        </w:rPr>
        <w:t>История психологии</w:t>
      </w:r>
      <w:r w:rsidRPr="006608A3">
        <w:rPr>
          <w:b/>
          <w:sz w:val="18"/>
          <w:szCs w:val="18"/>
        </w:rPr>
        <w:t>»</w:t>
      </w:r>
      <w:r w:rsidRPr="006608A3">
        <w:rPr>
          <w:sz w:val="18"/>
          <w:szCs w:val="18"/>
        </w:rPr>
        <w:t xml:space="preserve"> согласно требованиям </w:t>
      </w:r>
      <w:r w:rsidRPr="006608A3">
        <w:rPr>
          <w:b/>
          <w:sz w:val="18"/>
          <w:szCs w:val="18"/>
        </w:rPr>
        <w:t>частей 3-5 статьи 13, статьи 30, пункта 3 части 1 статьи 34</w:t>
      </w:r>
      <w:r w:rsidRPr="006608A3">
        <w:rPr>
          <w:sz w:val="18"/>
          <w:szCs w:val="18"/>
        </w:rPr>
        <w:t xml:space="preserve"> Федерал</w:t>
      </w:r>
      <w:r w:rsidRPr="006608A3">
        <w:rPr>
          <w:sz w:val="18"/>
          <w:szCs w:val="18"/>
        </w:rPr>
        <w:t>ь</w:t>
      </w:r>
      <w:r w:rsidRPr="006608A3">
        <w:rPr>
          <w:sz w:val="18"/>
          <w:szCs w:val="18"/>
        </w:rPr>
        <w:t xml:space="preserve">ного закона Российской Федерации </w:t>
      </w:r>
      <w:r w:rsidRPr="006608A3">
        <w:rPr>
          <w:b/>
          <w:sz w:val="18"/>
          <w:szCs w:val="18"/>
        </w:rPr>
        <w:t>от 29.12.2012 № 273-ФЗ</w:t>
      </w:r>
      <w:r w:rsidRPr="006608A3">
        <w:rPr>
          <w:sz w:val="18"/>
          <w:szCs w:val="18"/>
        </w:rPr>
        <w:t xml:space="preserve"> «Об образовании в Российской Федерации»;</w:t>
      </w:r>
      <w:proofErr w:type="gramEnd"/>
      <w:r w:rsidRPr="006608A3">
        <w:rPr>
          <w:sz w:val="18"/>
          <w:szCs w:val="18"/>
        </w:rPr>
        <w:t xml:space="preserve"> </w:t>
      </w:r>
      <w:proofErr w:type="gramStart"/>
      <w:r w:rsidRPr="006608A3">
        <w:rPr>
          <w:b/>
          <w:sz w:val="18"/>
          <w:szCs w:val="18"/>
        </w:rPr>
        <w:t>пунктов 16, 38</w:t>
      </w:r>
      <w:r w:rsidRPr="006608A3">
        <w:rPr>
          <w:sz w:val="18"/>
          <w:szCs w:val="18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6608A3">
        <w:rPr>
          <w:sz w:val="18"/>
          <w:szCs w:val="18"/>
        </w:rPr>
        <w:t>бакалавриата</w:t>
      </w:r>
      <w:proofErr w:type="spellEnd"/>
      <w:r w:rsidRPr="006608A3">
        <w:rPr>
          <w:sz w:val="18"/>
          <w:szCs w:val="18"/>
        </w:rPr>
        <w:t xml:space="preserve">, программам </w:t>
      </w:r>
      <w:proofErr w:type="spellStart"/>
      <w:r w:rsidRPr="006608A3">
        <w:rPr>
          <w:sz w:val="18"/>
          <w:szCs w:val="18"/>
        </w:rPr>
        <w:t>специалитета</w:t>
      </w:r>
      <w:proofErr w:type="spellEnd"/>
      <w:r w:rsidRPr="006608A3">
        <w:rPr>
          <w:sz w:val="18"/>
          <w:szCs w:val="18"/>
        </w:rPr>
        <w:t>,  программам магистратуры, утвержденного прик</w:t>
      </w:r>
      <w:r w:rsidRPr="006608A3">
        <w:rPr>
          <w:sz w:val="18"/>
          <w:szCs w:val="18"/>
        </w:rPr>
        <w:t>а</w:t>
      </w:r>
      <w:r w:rsidRPr="006608A3">
        <w:rPr>
          <w:sz w:val="18"/>
          <w:szCs w:val="18"/>
        </w:rPr>
        <w:t xml:space="preserve">зом  </w:t>
      </w:r>
      <w:proofErr w:type="spellStart"/>
      <w:r w:rsidRPr="006608A3">
        <w:rPr>
          <w:sz w:val="18"/>
          <w:szCs w:val="18"/>
        </w:rPr>
        <w:t>Минобрнауки</w:t>
      </w:r>
      <w:proofErr w:type="spellEnd"/>
      <w:r w:rsidRPr="006608A3">
        <w:rPr>
          <w:sz w:val="18"/>
          <w:szCs w:val="18"/>
        </w:rPr>
        <w:t xml:space="preserve">  России от 05.04.2017 № 301 (зарегистрирован Минюстом России 14.07.2017,  регистрационный  № 47415), объем дисциплины в зачетных  единицах с указанием количества академических или астрономических часов, выделенных на контактную  работу обучающихся с преподавателем  (по видам учебных занятий) и на самостоятельную работу</w:t>
      </w:r>
      <w:proofErr w:type="gramEnd"/>
      <w:r w:rsidRPr="006608A3">
        <w:rPr>
          <w:sz w:val="18"/>
          <w:szCs w:val="18"/>
        </w:rPr>
        <w:t xml:space="preserve"> </w:t>
      </w:r>
      <w:proofErr w:type="gramStart"/>
      <w:r w:rsidRPr="006608A3">
        <w:rPr>
          <w:sz w:val="18"/>
          <w:szCs w:val="18"/>
        </w:rPr>
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 который имеет среднее профессиональное или высшее образование,  и (или)  обучается по образовательной программе высшего образования,  и (или) имеет сп</w:t>
      </w:r>
      <w:r w:rsidRPr="006608A3">
        <w:rPr>
          <w:sz w:val="18"/>
          <w:szCs w:val="18"/>
        </w:rPr>
        <w:t>о</w:t>
      </w:r>
      <w:r w:rsidRPr="006608A3">
        <w:rPr>
          <w:sz w:val="18"/>
          <w:szCs w:val="18"/>
        </w:rPr>
        <w:t>собности и (или) уровень развития, позволяющие освоить образовательную программу в более короткий срок по сра</w:t>
      </w:r>
      <w:r w:rsidRPr="006608A3">
        <w:rPr>
          <w:sz w:val="18"/>
          <w:szCs w:val="18"/>
        </w:rPr>
        <w:t>в</w:t>
      </w:r>
      <w:r w:rsidRPr="006608A3">
        <w:rPr>
          <w:sz w:val="18"/>
          <w:szCs w:val="18"/>
        </w:rPr>
        <w:t>нению со сроком получения высшего образования по образовательной программе, установленным Академией в</w:t>
      </w:r>
      <w:proofErr w:type="gramEnd"/>
      <w:r w:rsidRPr="006608A3">
        <w:rPr>
          <w:sz w:val="18"/>
          <w:szCs w:val="18"/>
        </w:rPr>
        <w:t xml:space="preserve"> </w:t>
      </w:r>
      <w:proofErr w:type="gramStart"/>
      <w:r w:rsidRPr="006608A3">
        <w:rPr>
          <w:sz w:val="18"/>
          <w:szCs w:val="18"/>
        </w:rPr>
        <w:t>соотве</w:t>
      </w:r>
      <w:r w:rsidRPr="006608A3">
        <w:rPr>
          <w:sz w:val="18"/>
          <w:szCs w:val="18"/>
        </w:rPr>
        <w:t>т</w:t>
      </w:r>
      <w:r w:rsidRPr="006608A3">
        <w:rPr>
          <w:sz w:val="18"/>
          <w:szCs w:val="18"/>
        </w:rPr>
        <w:t>ствии с Федеральным государственным образовательным стандартом высшего образования (ускоренное обучение так</w:t>
      </w:r>
      <w:r w:rsidRPr="006608A3">
        <w:rPr>
          <w:sz w:val="18"/>
          <w:szCs w:val="18"/>
        </w:rPr>
        <w:t>о</w:t>
      </w:r>
      <w:r w:rsidRPr="006608A3">
        <w:rPr>
          <w:sz w:val="18"/>
          <w:szCs w:val="18"/>
        </w:rPr>
        <w:t>го обучающегося по индивидуальному  учебному плану в порядке, установленном соответствующим локальным норм</w:t>
      </w:r>
      <w:r w:rsidRPr="006608A3">
        <w:rPr>
          <w:sz w:val="18"/>
          <w:szCs w:val="18"/>
        </w:rPr>
        <w:t>а</w:t>
      </w:r>
      <w:r w:rsidRPr="006608A3">
        <w:rPr>
          <w:sz w:val="18"/>
          <w:szCs w:val="18"/>
        </w:rPr>
        <w:t>тивным актом образовательной организации).</w:t>
      </w:r>
      <w:proofErr w:type="gramEnd"/>
    </w:p>
    <w:p w:rsidR="006608A3" w:rsidRPr="006608A3" w:rsidRDefault="006608A3" w:rsidP="006608A3">
      <w:pPr>
        <w:ind w:firstLine="709"/>
        <w:jc w:val="both"/>
        <w:rPr>
          <w:b/>
          <w:sz w:val="18"/>
          <w:szCs w:val="18"/>
        </w:rPr>
      </w:pPr>
      <w:r w:rsidRPr="006608A3">
        <w:rPr>
          <w:b/>
          <w:sz w:val="18"/>
          <w:szCs w:val="18"/>
        </w:rPr>
        <w:t>б) Для обучающихся с ограниченными возможностями здоровья и инвалидов:</w:t>
      </w:r>
    </w:p>
    <w:p w:rsidR="006608A3" w:rsidRPr="006608A3" w:rsidRDefault="006608A3" w:rsidP="006608A3">
      <w:pPr>
        <w:ind w:firstLine="709"/>
        <w:jc w:val="both"/>
        <w:rPr>
          <w:sz w:val="18"/>
          <w:szCs w:val="18"/>
        </w:rPr>
      </w:pPr>
      <w:r w:rsidRPr="006608A3">
        <w:rPr>
          <w:sz w:val="18"/>
          <w:szCs w:val="18"/>
        </w:rPr>
        <w:t>При разработке адаптированной образовательной программы высшего образования, а для инвалидов - индив</w:t>
      </w:r>
      <w:r w:rsidRPr="006608A3">
        <w:rPr>
          <w:sz w:val="18"/>
          <w:szCs w:val="18"/>
        </w:rPr>
        <w:t>и</w:t>
      </w:r>
      <w:r w:rsidRPr="006608A3">
        <w:rPr>
          <w:sz w:val="18"/>
          <w:szCs w:val="18"/>
        </w:rPr>
        <w:t xml:space="preserve">дуальной программы реабилитации инвалида в соответствии с требованиями </w:t>
      </w:r>
      <w:r w:rsidRPr="006608A3">
        <w:rPr>
          <w:b/>
          <w:sz w:val="18"/>
          <w:szCs w:val="18"/>
        </w:rPr>
        <w:t>статьи 79</w:t>
      </w:r>
      <w:r w:rsidRPr="006608A3">
        <w:rPr>
          <w:sz w:val="18"/>
          <w:szCs w:val="18"/>
        </w:rPr>
        <w:t xml:space="preserve"> Федерального закона Росси</w:t>
      </w:r>
      <w:r w:rsidRPr="006608A3">
        <w:rPr>
          <w:sz w:val="18"/>
          <w:szCs w:val="18"/>
        </w:rPr>
        <w:t>й</w:t>
      </w:r>
      <w:r w:rsidRPr="006608A3">
        <w:rPr>
          <w:sz w:val="18"/>
          <w:szCs w:val="18"/>
        </w:rPr>
        <w:t xml:space="preserve">ской Федерации </w:t>
      </w:r>
      <w:r w:rsidRPr="006608A3">
        <w:rPr>
          <w:b/>
          <w:sz w:val="18"/>
          <w:szCs w:val="18"/>
        </w:rPr>
        <w:t>от 29.12.2012 № 273-ФЗ</w:t>
      </w:r>
      <w:r w:rsidRPr="006608A3">
        <w:rPr>
          <w:sz w:val="18"/>
          <w:szCs w:val="18"/>
        </w:rPr>
        <w:t xml:space="preserve"> «Об образовании в Российской Федерации»; </w:t>
      </w:r>
      <w:proofErr w:type="gramStart"/>
      <w:r w:rsidRPr="006608A3">
        <w:rPr>
          <w:b/>
          <w:sz w:val="18"/>
          <w:szCs w:val="18"/>
        </w:rPr>
        <w:t>раздела III</w:t>
      </w:r>
      <w:r w:rsidRPr="006608A3">
        <w:rPr>
          <w:sz w:val="18"/>
          <w:szCs w:val="18"/>
        </w:rPr>
        <w:t xml:space="preserve">  Порядка организации и осуществления образовательной деятельности по образовательным программам высшего образования – программам  </w:t>
      </w:r>
      <w:proofErr w:type="spellStart"/>
      <w:r w:rsidRPr="006608A3">
        <w:rPr>
          <w:sz w:val="18"/>
          <w:szCs w:val="18"/>
        </w:rPr>
        <w:t>бакалавриата</w:t>
      </w:r>
      <w:proofErr w:type="spellEnd"/>
      <w:r w:rsidRPr="006608A3">
        <w:rPr>
          <w:sz w:val="18"/>
          <w:szCs w:val="18"/>
        </w:rPr>
        <w:t xml:space="preserve">, программам </w:t>
      </w:r>
      <w:proofErr w:type="spellStart"/>
      <w:r w:rsidRPr="006608A3">
        <w:rPr>
          <w:sz w:val="18"/>
          <w:szCs w:val="18"/>
        </w:rPr>
        <w:t>специалитета</w:t>
      </w:r>
      <w:proofErr w:type="spellEnd"/>
      <w:r w:rsidRPr="006608A3">
        <w:rPr>
          <w:sz w:val="18"/>
          <w:szCs w:val="18"/>
        </w:rPr>
        <w:t xml:space="preserve">,  программам магистратуры, утвержденного приказом  </w:t>
      </w:r>
      <w:proofErr w:type="spellStart"/>
      <w:r w:rsidRPr="006608A3">
        <w:rPr>
          <w:sz w:val="18"/>
          <w:szCs w:val="18"/>
        </w:rPr>
        <w:t>Минобрнауки</w:t>
      </w:r>
      <w:proofErr w:type="spellEnd"/>
      <w:r w:rsidRPr="006608A3">
        <w:rPr>
          <w:sz w:val="18"/>
          <w:szCs w:val="18"/>
        </w:rPr>
        <w:t xml:space="preserve"> России от 05.04.2017 № 301 (зарегистрирован Минюстом России 14.07.2017, регистрационный № 47415), Федеральными и локал</w:t>
      </w:r>
      <w:r w:rsidRPr="006608A3">
        <w:rPr>
          <w:sz w:val="18"/>
          <w:szCs w:val="18"/>
        </w:rPr>
        <w:t>ь</w:t>
      </w:r>
      <w:r w:rsidRPr="006608A3">
        <w:rPr>
          <w:sz w:val="18"/>
          <w:szCs w:val="18"/>
        </w:rPr>
        <w:t>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6608A3">
        <w:rPr>
          <w:sz w:val="18"/>
          <w:szCs w:val="18"/>
        </w:rPr>
        <w:t xml:space="preserve"> с преподавателем и самостоятельную работу обучающихся с ограниченными возмо</w:t>
      </w:r>
      <w:r w:rsidRPr="006608A3">
        <w:rPr>
          <w:sz w:val="18"/>
          <w:szCs w:val="18"/>
        </w:rPr>
        <w:t>ж</w:t>
      </w:r>
      <w:r w:rsidRPr="006608A3">
        <w:rPr>
          <w:sz w:val="18"/>
          <w:szCs w:val="18"/>
        </w:rPr>
        <w:t>ностями здоровья (инвалидов) (</w:t>
      </w:r>
      <w:r w:rsidRPr="006608A3">
        <w:rPr>
          <w:b/>
          <w:i/>
          <w:sz w:val="18"/>
          <w:szCs w:val="18"/>
        </w:rPr>
        <w:t>при наличии факта зачисления таких обучающихся с учетом конкретных нозол</w:t>
      </w:r>
      <w:r w:rsidRPr="006608A3">
        <w:rPr>
          <w:b/>
          <w:i/>
          <w:sz w:val="18"/>
          <w:szCs w:val="18"/>
        </w:rPr>
        <w:t>о</w:t>
      </w:r>
      <w:r w:rsidRPr="006608A3">
        <w:rPr>
          <w:b/>
          <w:i/>
          <w:sz w:val="18"/>
          <w:szCs w:val="18"/>
        </w:rPr>
        <w:t>гий</w:t>
      </w:r>
      <w:r w:rsidRPr="006608A3">
        <w:rPr>
          <w:sz w:val="18"/>
          <w:szCs w:val="18"/>
        </w:rPr>
        <w:t>).</w:t>
      </w:r>
    </w:p>
    <w:p w:rsidR="006608A3" w:rsidRPr="006608A3" w:rsidRDefault="006608A3" w:rsidP="006608A3">
      <w:pPr>
        <w:ind w:firstLine="709"/>
        <w:jc w:val="both"/>
        <w:rPr>
          <w:b/>
          <w:sz w:val="18"/>
          <w:szCs w:val="18"/>
        </w:rPr>
      </w:pPr>
      <w:proofErr w:type="gramStart"/>
      <w:r w:rsidRPr="006608A3">
        <w:rPr>
          <w:b/>
          <w:sz w:val="18"/>
          <w:szCs w:val="18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</w:t>
      </w:r>
      <w:r w:rsidRPr="006608A3">
        <w:rPr>
          <w:b/>
          <w:sz w:val="18"/>
          <w:szCs w:val="18"/>
        </w:rPr>
        <w:t>я</w:t>
      </w:r>
      <w:r w:rsidRPr="006608A3">
        <w:rPr>
          <w:b/>
          <w:sz w:val="18"/>
          <w:szCs w:val="18"/>
        </w:rPr>
        <w:t>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6608A3">
        <w:rPr>
          <w:b/>
          <w:sz w:val="18"/>
          <w:szCs w:val="18"/>
        </w:rPr>
        <w:t xml:space="preserve"> в Российской Федерации»:</w:t>
      </w:r>
    </w:p>
    <w:p w:rsidR="006608A3" w:rsidRPr="006608A3" w:rsidRDefault="006608A3" w:rsidP="006608A3">
      <w:pPr>
        <w:ind w:firstLine="709"/>
        <w:jc w:val="both"/>
        <w:rPr>
          <w:sz w:val="18"/>
          <w:szCs w:val="18"/>
        </w:rPr>
      </w:pPr>
      <w:r w:rsidRPr="006608A3">
        <w:rPr>
          <w:sz w:val="18"/>
          <w:szCs w:val="18"/>
        </w:rPr>
        <w:t xml:space="preserve">При разработке образовательной программы высшего образования согласно требованиями </w:t>
      </w:r>
      <w:r w:rsidRPr="006608A3">
        <w:rPr>
          <w:b/>
          <w:sz w:val="18"/>
          <w:szCs w:val="18"/>
        </w:rPr>
        <w:t xml:space="preserve">частей 3-5 статьи 13, статьи 30, пункта 3 части 1 статьи 34 </w:t>
      </w:r>
      <w:r w:rsidRPr="006608A3">
        <w:rPr>
          <w:sz w:val="18"/>
          <w:szCs w:val="18"/>
        </w:rPr>
        <w:t xml:space="preserve">Федерального закона Российской Федерации </w:t>
      </w:r>
      <w:r w:rsidRPr="006608A3">
        <w:rPr>
          <w:b/>
          <w:sz w:val="18"/>
          <w:szCs w:val="18"/>
        </w:rPr>
        <w:t>от 29.12.2012 № 273-ФЗ</w:t>
      </w:r>
      <w:r w:rsidRPr="006608A3">
        <w:rPr>
          <w:sz w:val="18"/>
          <w:szCs w:val="18"/>
        </w:rPr>
        <w:t xml:space="preserve"> «Об образовании в Российской Федерации»; </w:t>
      </w:r>
      <w:proofErr w:type="gramStart"/>
      <w:r w:rsidRPr="006608A3">
        <w:rPr>
          <w:b/>
          <w:sz w:val="18"/>
          <w:szCs w:val="18"/>
        </w:rPr>
        <w:t>пункта 20</w:t>
      </w:r>
      <w:r w:rsidRPr="006608A3">
        <w:rPr>
          <w:sz w:val="18"/>
          <w:szCs w:val="18"/>
        </w:rPr>
        <w:t xml:space="preserve"> Порядка организации и осуществления образовательной деятельн</w:t>
      </w:r>
      <w:r w:rsidRPr="006608A3">
        <w:rPr>
          <w:sz w:val="18"/>
          <w:szCs w:val="18"/>
        </w:rPr>
        <w:t>о</w:t>
      </w:r>
      <w:r w:rsidRPr="006608A3">
        <w:rPr>
          <w:sz w:val="18"/>
          <w:szCs w:val="18"/>
        </w:rPr>
        <w:t xml:space="preserve">сти по образовательным программам высшего образования – программам  </w:t>
      </w:r>
      <w:proofErr w:type="spellStart"/>
      <w:r w:rsidRPr="006608A3">
        <w:rPr>
          <w:sz w:val="18"/>
          <w:szCs w:val="18"/>
        </w:rPr>
        <w:t>бакалавриата</w:t>
      </w:r>
      <w:proofErr w:type="spellEnd"/>
      <w:r w:rsidRPr="006608A3">
        <w:rPr>
          <w:sz w:val="18"/>
          <w:szCs w:val="18"/>
        </w:rPr>
        <w:t xml:space="preserve">, программам  </w:t>
      </w:r>
      <w:proofErr w:type="spellStart"/>
      <w:r w:rsidRPr="006608A3">
        <w:rPr>
          <w:sz w:val="18"/>
          <w:szCs w:val="18"/>
        </w:rPr>
        <w:t>специалитета</w:t>
      </w:r>
      <w:proofErr w:type="spellEnd"/>
      <w:r w:rsidRPr="006608A3">
        <w:rPr>
          <w:sz w:val="18"/>
          <w:szCs w:val="18"/>
        </w:rPr>
        <w:t xml:space="preserve">, программам магистратуры, утвержденного приказом </w:t>
      </w:r>
      <w:proofErr w:type="spellStart"/>
      <w:r w:rsidRPr="006608A3">
        <w:rPr>
          <w:sz w:val="18"/>
          <w:szCs w:val="18"/>
        </w:rPr>
        <w:t>Минобрнауки</w:t>
      </w:r>
      <w:proofErr w:type="spellEnd"/>
      <w:r w:rsidRPr="006608A3">
        <w:rPr>
          <w:sz w:val="18"/>
          <w:szCs w:val="18"/>
        </w:rPr>
        <w:t xml:space="preserve">  России от 05.04.2017 № 301 (зарегистрирован Ми</w:t>
      </w:r>
      <w:r w:rsidRPr="006608A3">
        <w:rPr>
          <w:sz w:val="18"/>
          <w:szCs w:val="18"/>
        </w:rPr>
        <w:t>н</w:t>
      </w:r>
      <w:r w:rsidRPr="006608A3">
        <w:rPr>
          <w:sz w:val="18"/>
          <w:szCs w:val="18"/>
        </w:rPr>
        <w:t>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</w:t>
      </w:r>
      <w:r w:rsidRPr="006608A3">
        <w:rPr>
          <w:sz w:val="18"/>
          <w:szCs w:val="18"/>
        </w:rPr>
        <w:t>и</w:t>
      </w:r>
      <w:r w:rsidRPr="006608A3">
        <w:rPr>
          <w:sz w:val="18"/>
          <w:szCs w:val="18"/>
        </w:rPr>
        <w:t>дам учебных занятий) и на самостоятельную работу обучающихся</w:t>
      </w:r>
      <w:proofErr w:type="gramEnd"/>
      <w:r w:rsidRPr="006608A3">
        <w:rPr>
          <w:sz w:val="18"/>
          <w:szCs w:val="18"/>
        </w:rPr>
        <w:t xml:space="preserve"> </w:t>
      </w:r>
      <w:proofErr w:type="gramStart"/>
      <w:r w:rsidRPr="006608A3">
        <w:rPr>
          <w:sz w:val="18"/>
          <w:szCs w:val="18"/>
        </w:rPr>
        <w:t>образовательная организация устанавливает в соо</w:t>
      </w:r>
      <w:r w:rsidRPr="006608A3">
        <w:rPr>
          <w:sz w:val="18"/>
          <w:szCs w:val="18"/>
        </w:rPr>
        <w:t>т</w:t>
      </w:r>
      <w:r w:rsidRPr="006608A3">
        <w:rPr>
          <w:sz w:val="18"/>
          <w:szCs w:val="18"/>
        </w:rPr>
        <w:t xml:space="preserve">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6608A3">
        <w:rPr>
          <w:b/>
          <w:sz w:val="18"/>
          <w:szCs w:val="18"/>
        </w:rPr>
        <w:t>частью 5 статьи 5</w:t>
      </w:r>
      <w:r w:rsidRPr="006608A3">
        <w:rPr>
          <w:sz w:val="18"/>
          <w:szCs w:val="18"/>
        </w:rPr>
        <w:t xml:space="preserve"> Федерального закона </w:t>
      </w:r>
      <w:r w:rsidRPr="006608A3">
        <w:rPr>
          <w:b/>
          <w:sz w:val="18"/>
          <w:szCs w:val="18"/>
        </w:rPr>
        <w:t>от  05.05.2014 № 84-ФЗ</w:t>
      </w:r>
      <w:r w:rsidRPr="006608A3">
        <w:rPr>
          <w:sz w:val="18"/>
          <w:szCs w:val="18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</w:t>
      </w:r>
      <w:r w:rsidRPr="006608A3">
        <w:rPr>
          <w:sz w:val="18"/>
          <w:szCs w:val="18"/>
        </w:rPr>
        <w:lastRenderedPageBreak/>
        <w:t>города</w:t>
      </w:r>
      <w:proofErr w:type="gramEnd"/>
      <w:r w:rsidRPr="006608A3">
        <w:rPr>
          <w:sz w:val="18"/>
          <w:szCs w:val="18"/>
        </w:rPr>
        <w:t xml:space="preserve"> федерального значения Севастополя и о внесении изменений в Федеральный закон  «Об образовании в Росси</w:t>
      </w:r>
      <w:r w:rsidRPr="006608A3">
        <w:rPr>
          <w:sz w:val="18"/>
          <w:szCs w:val="18"/>
        </w:rPr>
        <w:t>й</w:t>
      </w:r>
      <w:r w:rsidRPr="006608A3">
        <w:rPr>
          <w:sz w:val="18"/>
          <w:szCs w:val="18"/>
        </w:rPr>
        <w:t xml:space="preserve">ской Федерации», в течение установленного срока освоения </w:t>
      </w:r>
      <w:proofErr w:type="gramStart"/>
      <w:r w:rsidRPr="006608A3">
        <w:rPr>
          <w:sz w:val="18"/>
          <w:szCs w:val="18"/>
        </w:rPr>
        <w:t>основной профессиональной</w:t>
      </w:r>
      <w:proofErr w:type="gramEnd"/>
      <w:r w:rsidRPr="006608A3">
        <w:rPr>
          <w:sz w:val="18"/>
          <w:szCs w:val="18"/>
        </w:rPr>
        <w:t xml:space="preserve">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6608A3" w:rsidRPr="006608A3" w:rsidRDefault="006608A3" w:rsidP="006608A3">
      <w:pPr>
        <w:ind w:firstLine="709"/>
        <w:jc w:val="both"/>
        <w:rPr>
          <w:b/>
          <w:sz w:val="18"/>
          <w:szCs w:val="18"/>
        </w:rPr>
      </w:pPr>
      <w:r w:rsidRPr="006608A3">
        <w:rPr>
          <w:b/>
          <w:sz w:val="18"/>
          <w:szCs w:val="18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</w:t>
      </w:r>
      <w:r w:rsidRPr="006608A3">
        <w:rPr>
          <w:b/>
          <w:sz w:val="18"/>
          <w:szCs w:val="18"/>
        </w:rPr>
        <w:t>а</w:t>
      </w:r>
      <w:r w:rsidRPr="006608A3">
        <w:rPr>
          <w:b/>
          <w:sz w:val="18"/>
          <w:szCs w:val="18"/>
        </w:rPr>
        <w:t>тельной программе:</w:t>
      </w:r>
    </w:p>
    <w:p w:rsidR="00A76E53" w:rsidRPr="006608A3" w:rsidRDefault="006608A3" w:rsidP="006608A3">
      <w:pPr>
        <w:ind w:firstLine="709"/>
        <w:jc w:val="both"/>
        <w:rPr>
          <w:color w:val="000000"/>
          <w:sz w:val="18"/>
          <w:szCs w:val="18"/>
        </w:rPr>
      </w:pPr>
      <w:r w:rsidRPr="006608A3">
        <w:rPr>
          <w:sz w:val="18"/>
          <w:szCs w:val="18"/>
        </w:rPr>
        <w:t xml:space="preserve">При разработке образовательной программы высшего образования согласно требованиям </w:t>
      </w:r>
      <w:r w:rsidRPr="006608A3">
        <w:rPr>
          <w:b/>
          <w:sz w:val="18"/>
          <w:szCs w:val="18"/>
        </w:rPr>
        <w:t>пункта 9 части 1 статьи 33, части 3 статьи 34</w:t>
      </w:r>
      <w:r w:rsidRPr="006608A3">
        <w:rPr>
          <w:sz w:val="18"/>
          <w:szCs w:val="18"/>
        </w:rPr>
        <w:t xml:space="preserve"> Федерального закона Российской Федерации </w:t>
      </w:r>
      <w:r w:rsidRPr="006608A3">
        <w:rPr>
          <w:b/>
          <w:sz w:val="18"/>
          <w:szCs w:val="18"/>
        </w:rPr>
        <w:t>от 29.12.2012 № 273-ФЗ</w:t>
      </w:r>
      <w:r w:rsidRPr="006608A3">
        <w:rPr>
          <w:sz w:val="18"/>
          <w:szCs w:val="18"/>
        </w:rPr>
        <w:t xml:space="preserve"> «Об образовании в Российской Федерации»; </w:t>
      </w:r>
      <w:proofErr w:type="gramStart"/>
      <w:r w:rsidRPr="006608A3">
        <w:rPr>
          <w:b/>
          <w:sz w:val="18"/>
          <w:szCs w:val="18"/>
        </w:rPr>
        <w:t>пункта 43</w:t>
      </w:r>
      <w:r w:rsidRPr="006608A3">
        <w:rPr>
          <w:sz w:val="18"/>
          <w:szCs w:val="18"/>
        </w:rPr>
        <w:t xml:space="preserve"> Порядка организации и осуществления образовательной деятельности по образов</w:t>
      </w:r>
      <w:r w:rsidRPr="006608A3">
        <w:rPr>
          <w:sz w:val="18"/>
          <w:szCs w:val="18"/>
        </w:rPr>
        <w:t>а</w:t>
      </w:r>
      <w:r w:rsidRPr="006608A3">
        <w:rPr>
          <w:sz w:val="18"/>
          <w:szCs w:val="18"/>
        </w:rPr>
        <w:t xml:space="preserve">тельным программам высшего образования – программам </w:t>
      </w:r>
      <w:proofErr w:type="spellStart"/>
      <w:r w:rsidRPr="006608A3">
        <w:rPr>
          <w:sz w:val="18"/>
          <w:szCs w:val="18"/>
        </w:rPr>
        <w:t>бакалавриата</w:t>
      </w:r>
      <w:proofErr w:type="spellEnd"/>
      <w:r w:rsidRPr="006608A3">
        <w:rPr>
          <w:sz w:val="18"/>
          <w:szCs w:val="18"/>
        </w:rPr>
        <w:t xml:space="preserve">, программам </w:t>
      </w:r>
      <w:proofErr w:type="spellStart"/>
      <w:r w:rsidRPr="006608A3">
        <w:rPr>
          <w:sz w:val="18"/>
          <w:szCs w:val="18"/>
        </w:rPr>
        <w:t>специалитета</w:t>
      </w:r>
      <w:proofErr w:type="spellEnd"/>
      <w:r w:rsidRPr="006608A3">
        <w:rPr>
          <w:sz w:val="18"/>
          <w:szCs w:val="18"/>
        </w:rPr>
        <w:t>, программам магис</w:t>
      </w:r>
      <w:r w:rsidRPr="006608A3">
        <w:rPr>
          <w:sz w:val="18"/>
          <w:szCs w:val="18"/>
        </w:rPr>
        <w:t>т</w:t>
      </w:r>
      <w:r w:rsidRPr="006608A3">
        <w:rPr>
          <w:sz w:val="18"/>
          <w:szCs w:val="18"/>
        </w:rPr>
        <w:t xml:space="preserve">ратуры, утвержденного приказом </w:t>
      </w:r>
      <w:proofErr w:type="spellStart"/>
      <w:r w:rsidRPr="006608A3">
        <w:rPr>
          <w:sz w:val="18"/>
          <w:szCs w:val="18"/>
        </w:rPr>
        <w:t>Минобрнауки</w:t>
      </w:r>
      <w:proofErr w:type="spellEnd"/>
      <w:r w:rsidRPr="006608A3">
        <w:rPr>
          <w:sz w:val="18"/>
          <w:szCs w:val="18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</w:t>
      </w:r>
      <w:r w:rsidRPr="006608A3">
        <w:rPr>
          <w:sz w:val="18"/>
          <w:szCs w:val="18"/>
        </w:rPr>
        <w:t>а</w:t>
      </w:r>
      <w:r w:rsidRPr="006608A3">
        <w:rPr>
          <w:sz w:val="18"/>
          <w:szCs w:val="18"/>
        </w:rPr>
        <w:t>нятий) и на самостоятельную работу обучающихся</w:t>
      </w:r>
      <w:proofErr w:type="gramEnd"/>
      <w:r w:rsidRPr="006608A3">
        <w:rPr>
          <w:sz w:val="18"/>
          <w:szCs w:val="18"/>
        </w:rPr>
        <w:t xml:space="preserve"> образовательная организация устанавливает в соответствии с утве</w:t>
      </w:r>
      <w:r w:rsidRPr="006608A3">
        <w:rPr>
          <w:sz w:val="18"/>
          <w:szCs w:val="18"/>
        </w:rPr>
        <w:t>р</w:t>
      </w:r>
      <w:r w:rsidRPr="006608A3">
        <w:rPr>
          <w:sz w:val="18"/>
          <w:szCs w:val="18"/>
        </w:rPr>
        <w:t xml:space="preserve">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6608A3">
        <w:rPr>
          <w:sz w:val="18"/>
          <w:szCs w:val="18"/>
        </w:rPr>
        <w:t>и(</w:t>
      </w:r>
      <w:proofErr w:type="gramEnd"/>
      <w:r w:rsidRPr="006608A3">
        <w:rPr>
          <w:sz w:val="18"/>
          <w:szCs w:val="18"/>
        </w:rPr>
        <w:t>или) государственной итоговой аттестации в Академию по соо</w:t>
      </w:r>
      <w:r w:rsidRPr="006608A3">
        <w:rPr>
          <w:sz w:val="18"/>
          <w:szCs w:val="18"/>
        </w:rPr>
        <w:t>т</w:t>
      </w:r>
      <w:r w:rsidRPr="006608A3">
        <w:rPr>
          <w:sz w:val="18"/>
          <w:szCs w:val="18"/>
        </w:rPr>
        <w:t>ветствующей имеющей государственную аккредитацию образовательной программе в порядке, установленном соотве</w:t>
      </w:r>
      <w:r w:rsidRPr="006608A3">
        <w:rPr>
          <w:sz w:val="18"/>
          <w:szCs w:val="18"/>
        </w:rPr>
        <w:t>т</w:t>
      </w:r>
      <w:r w:rsidRPr="006608A3">
        <w:rPr>
          <w:sz w:val="18"/>
          <w:szCs w:val="18"/>
        </w:rPr>
        <w:t>ствующим локальным нормативным актом образовательной организации</w:t>
      </w:r>
    </w:p>
    <w:p w:rsidR="00135938" w:rsidRDefault="00135938" w:rsidP="00705FB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3A71E4" w:rsidRPr="00CC0251" w:rsidRDefault="007F4B97" w:rsidP="00705FB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CC0251">
        <w:rPr>
          <w:b/>
          <w:color w:val="000000"/>
          <w:sz w:val="24"/>
          <w:szCs w:val="24"/>
        </w:rPr>
        <w:t>5.</w:t>
      </w:r>
      <w:r w:rsidR="00114770" w:rsidRPr="00CC0251">
        <w:rPr>
          <w:b/>
          <w:color w:val="000000"/>
          <w:sz w:val="24"/>
          <w:szCs w:val="24"/>
        </w:rPr>
        <w:t>3</w:t>
      </w:r>
      <w:r w:rsidRPr="00CC0251">
        <w:rPr>
          <w:b/>
          <w:color w:val="000000"/>
          <w:sz w:val="24"/>
          <w:szCs w:val="24"/>
        </w:rPr>
        <w:t xml:space="preserve"> Содержание дисциплины</w:t>
      </w:r>
    </w:p>
    <w:p w:rsidR="009F5169" w:rsidRPr="00823699" w:rsidRDefault="009F5169" w:rsidP="009F5169">
      <w:pPr>
        <w:ind w:firstLine="567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:rsidR="00541853" w:rsidRDefault="00541853" w:rsidP="00823699">
      <w:pPr>
        <w:ind w:firstLine="709"/>
        <w:jc w:val="both"/>
        <w:rPr>
          <w:sz w:val="24"/>
          <w:szCs w:val="24"/>
        </w:rPr>
      </w:pPr>
      <w:r w:rsidRPr="005E7BCB">
        <w:rPr>
          <w:sz w:val="24"/>
          <w:szCs w:val="24"/>
        </w:rPr>
        <w:t>Тема 1  История психологии: ее предмет и задачи.</w:t>
      </w:r>
    </w:p>
    <w:p w:rsidR="00541853" w:rsidRDefault="00541853" w:rsidP="00823699">
      <w:pPr>
        <w:ind w:firstLine="709"/>
        <w:jc w:val="both"/>
        <w:rPr>
          <w:sz w:val="24"/>
          <w:szCs w:val="24"/>
        </w:rPr>
      </w:pPr>
      <w:r w:rsidRPr="005E7BCB">
        <w:rPr>
          <w:sz w:val="24"/>
          <w:szCs w:val="24"/>
        </w:rPr>
        <w:t>Тема 2  Развитие психологических знаний о Душе в Древнем мире.</w:t>
      </w:r>
    </w:p>
    <w:p w:rsidR="00823699" w:rsidRDefault="00541853" w:rsidP="00823699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 xml:space="preserve">Тема </w:t>
      </w:r>
      <w:r w:rsidRPr="005E7BCB">
        <w:rPr>
          <w:sz w:val="24"/>
          <w:szCs w:val="24"/>
        </w:rPr>
        <w:t xml:space="preserve">3. Проблемы психологии в Средние Века и в  эпоху </w:t>
      </w:r>
      <w:proofErr w:type="spellStart"/>
      <w:r w:rsidRPr="005E7BCB">
        <w:rPr>
          <w:sz w:val="24"/>
          <w:szCs w:val="24"/>
        </w:rPr>
        <w:t>Возрождения</w:t>
      </w:r>
      <w:proofErr w:type="gramStart"/>
      <w:r w:rsidRPr="005E7BCB">
        <w:rPr>
          <w:sz w:val="24"/>
          <w:szCs w:val="24"/>
        </w:rPr>
        <w:t>.</w:t>
      </w:r>
      <w:r w:rsidR="00823699" w:rsidRPr="00823699">
        <w:rPr>
          <w:rFonts w:eastAsia="Calibri"/>
          <w:b/>
          <w:color w:val="000000"/>
          <w:sz w:val="24"/>
          <w:szCs w:val="24"/>
          <w:lang w:eastAsia="en-US"/>
        </w:rPr>
        <w:t>Т</w:t>
      </w:r>
      <w:proofErr w:type="gramEnd"/>
      <w:r w:rsidR="00823699" w:rsidRPr="00823699">
        <w:rPr>
          <w:rFonts w:eastAsia="Calibri"/>
          <w:b/>
          <w:color w:val="000000"/>
          <w:sz w:val="24"/>
          <w:szCs w:val="24"/>
          <w:lang w:eastAsia="en-US"/>
        </w:rPr>
        <w:t>ема</w:t>
      </w:r>
      <w:proofErr w:type="spellEnd"/>
      <w:r w:rsidR="00823699" w:rsidRPr="00823699">
        <w:rPr>
          <w:rFonts w:eastAsia="Calibri"/>
          <w:b/>
          <w:color w:val="000000"/>
          <w:sz w:val="24"/>
          <w:szCs w:val="24"/>
          <w:lang w:eastAsia="en-US"/>
        </w:rPr>
        <w:t xml:space="preserve"> 2.</w:t>
      </w:r>
      <w:r w:rsidR="00823699" w:rsidRPr="00823699">
        <w:rPr>
          <w:rFonts w:eastAsia="Calibri"/>
          <w:color w:val="000000"/>
          <w:sz w:val="24"/>
          <w:szCs w:val="24"/>
          <w:lang w:eastAsia="en-US"/>
        </w:rPr>
        <w:t xml:space="preserve"> Развитие психологии внутри философии и естествознания </w:t>
      </w:r>
    </w:p>
    <w:p w:rsidR="00823699" w:rsidRDefault="00823699" w:rsidP="00823699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23699">
        <w:rPr>
          <w:rFonts w:eastAsia="Calibri"/>
          <w:color w:val="000000"/>
          <w:sz w:val="24"/>
          <w:szCs w:val="24"/>
          <w:lang w:eastAsia="en-US"/>
        </w:rPr>
        <w:t>Психологические воззрения в древности. Психологические взгляды ранних древн</w:t>
      </w:r>
      <w:r w:rsidRPr="00823699">
        <w:rPr>
          <w:rFonts w:eastAsia="Calibri"/>
          <w:color w:val="000000"/>
          <w:sz w:val="24"/>
          <w:szCs w:val="24"/>
          <w:lang w:eastAsia="en-US"/>
        </w:rPr>
        <w:t>е</w:t>
      </w:r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греческих мыслителей. Представления о душе философов Милетской школы – Фалеса, Анаксимандра и Анаксимена. Понимание природы души Гераклитом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Эфесским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>. Зарожд</w:t>
      </w:r>
      <w:r w:rsidRPr="00823699">
        <w:rPr>
          <w:rFonts w:eastAsia="Calibri"/>
          <w:color w:val="000000"/>
          <w:sz w:val="24"/>
          <w:szCs w:val="24"/>
          <w:lang w:eastAsia="en-US"/>
        </w:rPr>
        <w:t>е</w:t>
      </w:r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ние идеи нервизма в учении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Алкмеона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>. Психологические воззрения Эмпедокла и Анакс</w:t>
      </w:r>
      <w:r w:rsidRPr="00823699">
        <w:rPr>
          <w:rFonts w:eastAsia="Calibri"/>
          <w:color w:val="000000"/>
          <w:sz w:val="24"/>
          <w:szCs w:val="24"/>
          <w:lang w:eastAsia="en-US"/>
        </w:rPr>
        <w:t>а</w:t>
      </w:r>
      <w:r w:rsidRPr="00823699">
        <w:rPr>
          <w:rFonts w:eastAsia="Calibri"/>
          <w:color w:val="000000"/>
          <w:sz w:val="24"/>
          <w:szCs w:val="24"/>
          <w:lang w:eastAsia="en-US"/>
        </w:rPr>
        <w:t>гора. Гиппократ и его учение о типах темперамента. Возникновение и противостояние противоположных течений в философии и психологии древности. Материализм филосо</w:t>
      </w:r>
      <w:r w:rsidRPr="00823699">
        <w:rPr>
          <w:rFonts w:eastAsia="Calibri"/>
          <w:color w:val="000000"/>
          <w:sz w:val="24"/>
          <w:szCs w:val="24"/>
          <w:lang w:eastAsia="en-US"/>
        </w:rPr>
        <w:t>ф</w:t>
      </w:r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ско-психологической концепции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Демокрита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. Объективный идеализм в философско-психологических взглядах Сократа – Платона. Новые подходы в объяснении природы психического; учение Аристотеля о душе. Психологические взгляды стоиков.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Филосо</w:t>
      </w:r>
      <w:r w:rsidRPr="00823699">
        <w:rPr>
          <w:rFonts w:eastAsia="Calibri"/>
          <w:color w:val="000000"/>
          <w:sz w:val="24"/>
          <w:szCs w:val="24"/>
          <w:lang w:eastAsia="en-US"/>
        </w:rPr>
        <w:t>ф</w:t>
      </w:r>
      <w:r w:rsidRPr="00823699">
        <w:rPr>
          <w:rFonts w:eastAsia="Calibri"/>
          <w:color w:val="000000"/>
          <w:sz w:val="24"/>
          <w:szCs w:val="24"/>
          <w:lang w:eastAsia="en-US"/>
        </w:rPr>
        <w:t>скопсихологические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идеи в период распада Греции и возвышения Рима; учение Эпикура о душе и психологические представления Лукреция Кара.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Этикопсихологические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идеи позднего стоицизма. Изучение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анатомофизиологических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основ психики в древности. До</w:t>
      </w:r>
      <w:r w:rsidRPr="00823699">
        <w:rPr>
          <w:rFonts w:eastAsia="Calibri"/>
          <w:color w:val="000000"/>
          <w:sz w:val="24"/>
          <w:szCs w:val="24"/>
          <w:lang w:eastAsia="en-US"/>
        </w:rPr>
        <w:t>с</w:t>
      </w:r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тижения и открытия александрийских врачей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Герофила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и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Эразистрата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в области анатомии и физиологии нервной системы и головного мозга. Психофизиология Галена. Общие ит</w:t>
      </w:r>
      <w:r w:rsidRPr="00823699">
        <w:rPr>
          <w:rFonts w:eastAsia="Calibri"/>
          <w:color w:val="000000"/>
          <w:sz w:val="24"/>
          <w:szCs w:val="24"/>
          <w:lang w:eastAsia="en-US"/>
        </w:rPr>
        <w:t>о</w:t>
      </w:r>
      <w:r w:rsidRPr="00823699">
        <w:rPr>
          <w:rFonts w:eastAsia="Calibri"/>
          <w:color w:val="000000"/>
          <w:sz w:val="24"/>
          <w:szCs w:val="24"/>
          <w:lang w:eastAsia="en-US"/>
        </w:rPr>
        <w:t>ги и оценки развития психологических воззрений в античный период. Психология в сре</w:t>
      </w:r>
      <w:r w:rsidRPr="00823699">
        <w:rPr>
          <w:rFonts w:eastAsia="Calibri"/>
          <w:color w:val="000000"/>
          <w:sz w:val="24"/>
          <w:szCs w:val="24"/>
          <w:lang w:eastAsia="en-US"/>
        </w:rPr>
        <w:t>д</w:t>
      </w:r>
      <w:r w:rsidRPr="00823699">
        <w:rPr>
          <w:rFonts w:eastAsia="Calibri"/>
          <w:color w:val="000000"/>
          <w:sz w:val="24"/>
          <w:szCs w:val="24"/>
          <w:lang w:eastAsia="en-US"/>
        </w:rPr>
        <w:t>невековый период и в эпоху Возрождения. Зарождение интроспективного подхода в пс</w:t>
      </w:r>
      <w:r w:rsidRPr="00823699">
        <w:rPr>
          <w:rFonts w:eastAsia="Calibri"/>
          <w:color w:val="000000"/>
          <w:sz w:val="24"/>
          <w:szCs w:val="24"/>
          <w:lang w:eastAsia="en-US"/>
        </w:rPr>
        <w:t>и</w:t>
      </w:r>
      <w:r w:rsidRPr="00823699">
        <w:rPr>
          <w:rFonts w:eastAsia="Calibri"/>
          <w:color w:val="000000"/>
          <w:sz w:val="24"/>
          <w:szCs w:val="24"/>
          <w:lang w:eastAsia="en-US"/>
        </w:rPr>
        <w:t>хологии средневекового периода. Источники христианского воззрения на психику и ра</w:t>
      </w:r>
      <w:r w:rsidRPr="00823699">
        <w:rPr>
          <w:rFonts w:eastAsia="Calibri"/>
          <w:color w:val="000000"/>
          <w:sz w:val="24"/>
          <w:szCs w:val="24"/>
          <w:lang w:eastAsia="en-US"/>
        </w:rPr>
        <w:t>н</w:t>
      </w:r>
      <w:r w:rsidRPr="00823699">
        <w:rPr>
          <w:rFonts w:eastAsia="Calibri"/>
          <w:color w:val="000000"/>
          <w:sz w:val="24"/>
          <w:szCs w:val="24"/>
          <w:lang w:eastAsia="en-US"/>
        </w:rPr>
        <w:t>няя схоластика. Неоплатонизм: богословская интерпретация учения Платона о душе в р</w:t>
      </w:r>
      <w:r w:rsidRPr="00823699">
        <w:rPr>
          <w:rFonts w:eastAsia="Calibri"/>
          <w:color w:val="000000"/>
          <w:sz w:val="24"/>
          <w:szCs w:val="24"/>
          <w:lang w:eastAsia="en-US"/>
        </w:rPr>
        <w:t>а</w:t>
      </w:r>
      <w:r w:rsidRPr="00823699">
        <w:rPr>
          <w:rFonts w:eastAsia="Calibri"/>
          <w:color w:val="000000"/>
          <w:sz w:val="24"/>
          <w:szCs w:val="24"/>
          <w:lang w:eastAsia="en-US"/>
        </w:rPr>
        <w:t>ботах Плотина и Августина. Возрождение учения Аристотеля: развитие его идей на Во</w:t>
      </w:r>
      <w:r w:rsidRPr="00823699">
        <w:rPr>
          <w:rFonts w:eastAsia="Calibri"/>
          <w:color w:val="000000"/>
          <w:sz w:val="24"/>
          <w:szCs w:val="24"/>
          <w:lang w:eastAsia="en-US"/>
        </w:rPr>
        <w:t>с</w:t>
      </w:r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токе и в Европе. Арабо-язычная психология: взгляды Авиценны, Аверроэса и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Альгазена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>. Богословская обработка учения Аристотеля Ф.Аквинским. Материалистические тенде</w:t>
      </w:r>
      <w:r w:rsidRPr="00823699">
        <w:rPr>
          <w:rFonts w:eastAsia="Calibri"/>
          <w:color w:val="000000"/>
          <w:sz w:val="24"/>
          <w:szCs w:val="24"/>
          <w:lang w:eastAsia="en-US"/>
        </w:rPr>
        <w:t>н</w:t>
      </w:r>
      <w:r w:rsidRPr="00823699">
        <w:rPr>
          <w:rFonts w:eastAsia="Calibri"/>
          <w:color w:val="000000"/>
          <w:sz w:val="24"/>
          <w:szCs w:val="24"/>
          <w:lang w:eastAsia="en-US"/>
        </w:rPr>
        <w:t>ции в философии и психологии средневековья: Д. Скотт, Р. Бэкон и В. Оккам. Общие че</w:t>
      </w:r>
      <w:r w:rsidRPr="00823699">
        <w:rPr>
          <w:rFonts w:eastAsia="Calibri"/>
          <w:color w:val="000000"/>
          <w:sz w:val="24"/>
          <w:szCs w:val="24"/>
          <w:lang w:eastAsia="en-US"/>
        </w:rPr>
        <w:t>р</w:t>
      </w:r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ты развития психологии в период разложения феодального общества. Критика богословия и схоластики. Философско-психологические идеи и представления Л.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Валла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, П.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Помп</w:t>
      </w:r>
      <w:r w:rsidRPr="00823699">
        <w:rPr>
          <w:rFonts w:eastAsia="Calibri"/>
          <w:color w:val="000000"/>
          <w:sz w:val="24"/>
          <w:szCs w:val="24"/>
          <w:lang w:eastAsia="en-US"/>
        </w:rPr>
        <w:t>о</w:t>
      </w:r>
      <w:r w:rsidRPr="00823699">
        <w:rPr>
          <w:rFonts w:eastAsia="Calibri"/>
          <w:color w:val="000000"/>
          <w:sz w:val="24"/>
          <w:szCs w:val="24"/>
          <w:lang w:eastAsia="en-US"/>
        </w:rPr>
        <w:t>нацци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, Б.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Телезио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, Л.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Вивеса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, Г.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Меланхтона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и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Гоклениуса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>. Научные взгляды Г. Перейра, А. Везалия и Леонардо да Винчи. Психология нового времени. Общие тенденции в разв</w:t>
      </w:r>
      <w:r w:rsidRPr="00823699">
        <w:rPr>
          <w:rFonts w:eastAsia="Calibri"/>
          <w:color w:val="000000"/>
          <w:sz w:val="24"/>
          <w:szCs w:val="24"/>
          <w:lang w:eastAsia="en-US"/>
        </w:rPr>
        <w:t>и</w:t>
      </w:r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тии философии и психологии </w:t>
      </w:r>
      <w:proofErr w:type="gramStart"/>
      <w:r w:rsidRPr="00823699">
        <w:rPr>
          <w:rFonts w:eastAsia="Calibri"/>
          <w:color w:val="000000"/>
          <w:sz w:val="24"/>
          <w:szCs w:val="24"/>
          <w:lang w:eastAsia="en-US"/>
        </w:rPr>
        <w:t>Х</w:t>
      </w:r>
      <w:proofErr w:type="gramEnd"/>
      <w:r w:rsidRPr="00823699">
        <w:rPr>
          <w:rFonts w:eastAsia="Calibri"/>
          <w:color w:val="000000"/>
          <w:sz w:val="24"/>
          <w:szCs w:val="24"/>
          <w:lang w:eastAsia="en-US"/>
        </w:rPr>
        <w:t>VII столетия. Оформление эмпирического и сенсуалист</w:t>
      </w:r>
      <w:r w:rsidRPr="00823699">
        <w:rPr>
          <w:rFonts w:eastAsia="Calibri"/>
          <w:color w:val="000000"/>
          <w:sz w:val="24"/>
          <w:szCs w:val="24"/>
          <w:lang w:eastAsia="en-US"/>
        </w:rPr>
        <w:t>и</w:t>
      </w:r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ческого направления в философии и психологии Нового времени. Философско-психологические взгляды английских материалистов Ф. Бэкона, Т. Гоббса, а также Д. Локка. Дуализм в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философскопсихологической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системе Р. Декарта и его принцип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маш</w:t>
      </w:r>
      <w:r w:rsidRPr="00823699">
        <w:rPr>
          <w:rFonts w:eastAsia="Calibri"/>
          <w:color w:val="000000"/>
          <w:sz w:val="24"/>
          <w:szCs w:val="24"/>
          <w:lang w:eastAsia="en-US"/>
        </w:rPr>
        <w:t>и</w:t>
      </w:r>
      <w:r w:rsidRPr="00823699">
        <w:rPr>
          <w:rFonts w:eastAsia="Calibri"/>
          <w:color w:val="000000"/>
          <w:sz w:val="24"/>
          <w:szCs w:val="24"/>
          <w:lang w:eastAsia="en-US"/>
        </w:rPr>
        <w:lastRenderedPageBreak/>
        <w:t>нообразности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>. Детерминистическое учение Б. Спинозы. Психологические взгляды Г. Лейбница и его учение о монадах. Психофизическая проблема и основные способы ее р</w:t>
      </w:r>
      <w:r w:rsidRPr="00823699">
        <w:rPr>
          <w:rFonts w:eastAsia="Calibri"/>
          <w:color w:val="000000"/>
          <w:sz w:val="24"/>
          <w:szCs w:val="24"/>
          <w:lang w:eastAsia="en-US"/>
        </w:rPr>
        <w:t>е</w:t>
      </w:r>
      <w:r w:rsidRPr="00823699">
        <w:rPr>
          <w:rFonts w:eastAsia="Calibri"/>
          <w:color w:val="000000"/>
          <w:sz w:val="24"/>
          <w:szCs w:val="24"/>
          <w:lang w:eastAsia="en-US"/>
        </w:rPr>
        <w:t>шения различными мыслителями Нового времени. Общие итоги и значение психологич</w:t>
      </w:r>
      <w:r w:rsidRPr="00823699">
        <w:rPr>
          <w:rFonts w:eastAsia="Calibri"/>
          <w:color w:val="000000"/>
          <w:sz w:val="24"/>
          <w:szCs w:val="24"/>
          <w:lang w:eastAsia="en-US"/>
        </w:rPr>
        <w:t>е</w:t>
      </w:r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ских концепций </w:t>
      </w:r>
      <w:proofErr w:type="gramStart"/>
      <w:r w:rsidRPr="00823699">
        <w:rPr>
          <w:rFonts w:eastAsia="Calibri"/>
          <w:color w:val="000000"/>
          <w:sz w:val="24"/>
          <w:szCs w:val="24"/>
          <w:lang w:eastAsia="en-US"/>
        </w:rPr>
        <w:t>Х</w:t>
      </w:r>
      <w:proofErr w:type="gramEnd"/>
      <w:r w:rsidRPr="00823699">
        <w:rPr>
          <w:rFonts w:eastAsia="Calibri"/>
          <w:color w:val="000000"/>
          <w:sz w:val="24"/>
          <w:szCs w:val="24"/>
          <w:lang w:eastAsia="en-US"/>
        </w:rPr>
        <w:t>VII столетия для последующего развития психологии. Развитие псих</w:t>
      </w:r>
      <w:r w:rsidRPr="00823699">
        <w:rPr>
          <w:rFonts w:eastAsia="Calibri"/>
          <w:color w:val="000000"/>
          <w:sz w:val="24"/>
          <w:szCs w:val="24"/>
          <w:lang w:eastAsia="en-US"/>
        </w:rPr>
        <w:t>о</w:t>
      </w:r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логии в XVIII–XIX веках. Развитие английской психологии в </w:t>
      </w:r>
      <w:proofErr w:type="gramStart"/>
      <w:r w:rsidRPr="00823699">
        <w:rPr>
          <w:rFonts w:eastAsia="Calibri"/>
          <w:color w:val="000000"/>
          <w:sz w:val="24"/>
          <w:szCs w:val="24"/>
          <w:lang w:eastAsia="en-US"/>
        </w:rPr>
        <w:t>Х</w:t>
      </w:r>
      <w:proofErr w:type="gram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III–ХIХ веках. Раздвоение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локковского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сенсуализма на материалистическое и идеалистическое крыло в английской психологии и философии XVII столетия. Материалистические взгляды Д.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Толанда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, Д.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Гартли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и </w:t>
      </w:r>
      <w:proofErr w:type="gramStart"/>
      <w:r w:rsidRPr="00823699">
        <w:rPr>
          <w:rFonts w:eastAsia="Calibri"/>
          <w:color w:val="000000"/>
          <w:sz w:val="24"/>
          <w:szCs w:val="24"/>
          <w:lang w:eastAsia="en-US"/>
        </w:rPr>
        <w:t>Дж</w:t>
      </w:r>
      <w:proofErr w:type="gram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. Пристли. Субъективный идеализм </w:t>
      </w:r>
      <w:proofErr w:type="gramStart"/>
      <w:r w:rsidRPr="00823699">
        <w:rPr>
          <w:rFonts w:eastAsia="Calibri"/>
          <w:color w:val="000000"/>
          <w:sz w:val="24"/>
          <w:szCs w:val="24"/>
          <w:lang w:eastAsia="en-US"/>
        </w:rPr>
        <w:t>Дж</w:t>
      </w:r>
      <w:proofErr w:type="gramEnd"/>
      <w:r w:rsidRPr="00823699">
        <w:rPr>
          <w:rFonts w:eastAsia="Calibri"/>
          <w:color w:val="000000"/>
          <w:sz w:val="24"/>
          <w:szCs w:val="24"/>
          <w:lang w:eastAsia="en-US"/>
        </w:rPr>
        <w:t>. Беркли и Д. Юма в понимании ими природы сознания. Зарождение ассоциативной психологии. Развитие ассоциативного н</w:t>
      </w:r>
      <w:r w:rsidRPr="00823699">
        <w:rPr>
          <w:rFonts w:eastAsia="Calibri"/>
          <w:color w:val="000000"/>
          <w:sz w:val="24"/>
          <w:szCs w:val="24"/>
          <w:lang w:eastAsia="en-US"/>
        </w:rPr>
        <w:t>а</w:t>
      </w:r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правления в трудах Д. Милля и Д.Ст. Милля. Новые подходы в ассоциативной психологии второй половины XIX века – А.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Бэн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и Г. Спенсер. Психологические взгляды французских мыслителей XVIII–XI</w:t>
      </w:r>
      <w:proofErr w:type="gramStart"/>
      <w:r w:rsidRPr="00823699">
        <w:rPr>
          <w:rFonts w:eastAsia="Calibri"/>
          <w:color w:val="000000"/>
          <w:sz w:val="24"/>
          <w:szCs w:val="24"/>
          <w:lang w:eastAsia="en-US"/>
        </w:rPr>
        <w:t>Х</w:t>
      </w:r>
      <w:proofErr w:type="gram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вв. Французский материализм XVIII столетия и его идейные и</w:t>
      </w:r>
      <w:r w:rsidRPr="00823699">
        <w:rPr>
          <w:rFonts w:eastAsia="Calibri"/>
          <w:color w:val="000000"/>
          <w:sz w:val="24"/>
          <w:szCs w:val="24"/>
          <w:lang w:eastAsia="en-US"/>
        </w:rPr>
        <w:t>с</w:t>
      </w:r>
      <w:r w:rsidRPr="00823699">
        <w:rPr>
          <w:rFonts w:eastAsia="Calibri"/>
          <w:color w:val="000000"/>
          <w:sz w:val="24"/>
          <w:szCs w:val="24"/>
          <w:lang w:eastAsia="en-US"/>
        </w:rPr>
        <w:t>точники. Обоснование природного детерминизма в философско-психологических взгл</w:t>
      </w:r>
      <w:r w:rsidRPr="00823699">
        <w:rPr>
          <w:rFonts w:eastAsia="Calibri"/>
          <w:color w:val="000000"/>
          <w:sz w:val="24"/>
          <w:szCs w:val="24"/>
          <w:lang w:eastAsia="en-US"/>
        </w:rPr>
        <w:t>я</w:t>
      </w:r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дах Ж.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Ламетри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>, Д. Дидро. К. Гельвеций и его идеи о социальной детерминации психики человека. Социологическое направление во французской психологии Х</w:t>
      </w:r>
      <w:proofErr w:type="gramStart"/>
      <w:r w:rsidRPr="00823699">
        <w:rPr>
          <w:rFonts w:eastAsia="Calibri"/>
          <w:color w:val="000000"/>
          <w:sz w:val="24"/>
          <w:szCs w:val="24"/>
          <w:lang w:eastAsia="en-US"/>
        </w:rPr>
        <w:t>I</w:t>
      </w:r>
      <w:proofErr w:type="gram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Х столетия: О. Конт, Э. Дюркгейм, Г.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Тард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, Г.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Лебон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, Л.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Брюль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. Русская психология в </w:t>
      </w:r>
      <w:proofErr w:type="gramStart"/>
      <w:r w:rsidRPr="00823699">
        <w:rPr>
          <w:rFonts w:eastAsia="Calibri"/>
          <w:color w:val="000000"/>
          <w:sz w:val="24"/>
          <w:szCs w:val="24"/>
          <w:lang w:eastAsia="en-US"/>
        </w:rPr>
        <w:t>Х</w:t>
      </w:r>
      <w:proofErr w:type="gram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VIII–ХIХ веках. Петр 1, его реформы в области науки и образовании. Философские взгляды В.Н. Татищева и А.Д. Кантемира. Материалистические идеи М.В. Ломоносова и их влияние на развитие психологии. Психологические взгляды Н.И. Новикова, Я.П.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Козельского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>. Психологич</w:t>
      </w:r>
      <w:r w:rsidRPr="00823699">
        <w:rPr>
          <w:rFonts w:eastAsia="Calibri"/>
          <w:color w:val="000000"/>
          <w:sz w:val="24"/>
          <w:szCs w:val="24"/>
          <w:lang w:eastAsia="en-US"/>
        </w:rPr>
        <w:t>е</w:t>
      </w:r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ская концепция А.Н. Радищева. Идеализм и психологические взгляды Д.М.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Веланского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и А.И. Галича. Развитие материалистической линии в русской психологии XIX столетия: психологические взгляды А.И. Герцена, В.Г. Белинского, Н.А. Добролюбова и Н.Г. Че</w:t>
      </w:r>
      <w:r w:rsidRPr="00823699">
        <w:rPr>
          <w:rFonts w:eastAsia="Calibri"/>
          <w:color w:val="000000"/>
          <w:sz w:val="24"/>
          <w:szCs w:val="24"/>
          <w:lang w:eastAsia="en-US"/>
        </w:rPr>
        <w:t>р</w:t>
      </w:r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нышевского. Развитие немецкой психологии в XVIII–XIX вв. Идеализм в философско-психологических взглядах Х. Вольфа, И. Канта, И. Фихте, Г. Гегеля, Ф.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Брентано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, Э.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Гу</w:t>
      </w:r>
      <w:r w:rsidRPr="00823699">
        <w:rPr>
          <w:rFonts w:eastAsia="Calibri"/>
          <w:color w:val="000000"/>
          <w:sz w:val="24"/>
          <w:szCs w:val="24"/>
          <w:lang w:eastAsia="en-US"/>
        </w:rPr>
        <w:t>с</w:t>
      </w:r>
      <w:r w:rsidRPr="00823699">
        <w:rPr>
          <w:rFonts w:eastAsia="Calibri"/>
          <w:color w:val="000000"/>
          <w:sz w:val="24"/>
          <w:szCs w:val="24"/>
          <w:lang w:eastAsia="en-US"/>
        </w:rPr>
        <w:t>серля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, К.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Штумпфа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, Э. Маха и Р.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Авенариуса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>. Материалистический монизм в филосо</w:t>
      </w:r>
      <w:r w:rsidRPr="00823699">
        <w:rPr>
          <w:rFonts w:eastAsia="Calibri"/>
          <w:color w:val="000000"/>
          <w:sz w:val="24"/>
          <w:szCs w:val="24"/>
          <w:lang w:eastAsia="en-US"/>
        </w:rPr>
        <w:t>ф</w:t>
      </w:r>
      <w:r w:rsidRPr="00823699">
        <w:rPr>
          <w:rFonts w:eastAsia="Calibri"/>
          <w:color w:val="000000"/>
          <w:sz w:val="24"/>
          <w:szCs w:val="24"/>
          <w:lang w:eastAsia="en-US"/>
        </w:rPr>
        <w:t>ской антропологии Л. Фейербаха. Вопросы психологии в трудах К. Маркса и Ф. Энгельса. Развитие психологии внутри естествознания. Естественнонаучные предпосылки выдел</w:t>
      </w:r>
      <w:r w:rsidRPr="00823699">
        <w:rPr>
          <w:rFonts w:eastAsia="Calibri"/>
          <w:color w:val="000000"/>
          <w:sz w:val="24"/>
          <w:szCs w:val="24"/>
          <w:lang w:eastAsia="en-US"/>
        </w:rPr>
        <w:t>е</w:t>
      </w:r>
      <w:r w:rsidRPr="00823699">
        <w:rPr>
          <w:rFonts w:eastAsia="Calibri"/>
          <w:color w:val="000000"/>
          <w:sz w:val="24"/>
          <w:szCs w:val="24"/>
          <w:lang w:eastAsia="en-US"/>
        </w:rPr>
        <w:t>ния психологии в самостоятельную науку. Общие успехи развития естествознания в Х</w:t>
      </w:r>
      <w:proofErr w:type="gramStart"/>
      <w:r w:rsidRPr="00823699">
        <w:rPr>
          <w:rFonts w:eastAsia="Calibri"/>
          <w:color w:val="000000"/>
          <w:sz w:val="24"/>
          <w:szCs w:val="24"/>
          <w:lang w:eastAsia="en-US"/>
        </w:rPr>
        <w:t>I</w:t>
      </w:r>
      <w:proofErr w:type="gramEnd"/>
      <w:r w:rsidRPr="00823699">
        <w:rPr>
          <w:rFonts w:eastAsia="Calibri"/>
          <w:color w:val="000000"/>
          <w:sz w:val="24"/>
          <w:szCs w:val="24"/>
          <w:lang w:eastAsia="en-US"/>
        </w:rPr>
        <w:t>Х веке. «Личное уравнение» в астрономии и проблема измерения времени психических р</w:t>
      </w:r>
      <w:r w:rsidRPr="00823699">
        <w:rPr>
          <w:rFonts w:eastAsia="Calibri"/>
          <w:color w:val="000000"/>
          <w:sz w:val="24"/>
          <w:szCs w:val="24"/>
          <w:lang w:eastAsia="en-US"/>
        </w:rPr>
        <w:t>е</w:t>
      </w:r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акций. Возникновение экспериментальной психологии в Германии. Г.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Фехнер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и основание психофизики. Г. Гельмгольц и создание экспериментальной психофизиологии. Измерение времени психических реакций в опытах Э.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Экснера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и Ф.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Дондерса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(психометрия). Вли</w:t>
      </w:r>
      <w:r w:rsidRPr="00823699">
        <w:rPr>
          <w:rFonts w:eastAsia="Calibri"/>
          <w:color w:val="000000"/>
          <w:sz w:val="24"/>
          <w:szCs w:val="24"/>
          <w:lang w:eastAsia="en-US"/>
        </w:rPr>
        <w:t>я</w:t>
      </w:r>
      <w:r w:rsidRPr="00823699">
        <w:rPr>
          <w:rFonts w:eastAsia="Calibri"/>
          <w:color w:val="000000"/>
          <w:sz w:val="24"/>
          <w:szCs w:val="24"/>
          <w:lang w:eastAsia="en-US"/>
        </w:rPr>
        <w:t>ние идей Ч. Дарвина на развитие психологии. Развитие рефлекторного учения. Достиж</w:t>
      </w:r>
      <w:r w:rsidRPr="00823699">
        <w:rPr>
          <w:rFonts w:eastAsia="Calibri"/>
          <w:color w:val="000000"/>
          <w:sz w:val="24"/>
          <w:szCs w:val="24"/>
          <w:lang w:eastAsia="en-US"/>
        </w:rPr>
        <w:t>е</w:t>
      </w:r>
      <w:r w:rsidRPr="00823699">
        <w:rPr>
          <w:rFonts w:eastAsia="Calibri"/>
          <w:color w:val="000000"/>
          <w:sz w:val="24"/>
          <w:szCs w:val="24"/>
          <w:lang w:eastAsia="en-US"/>
        </w:rPr>
        <w:t>ния физической оптики, акустики и сенсорной физиологии. Развитие анатомии и физиол</w:t>
      </w:r>
      <w:r w:rsidRPr="00823699">
        <w:rPr>
          <w:rFonts w:eastAsia="Calibri"/>
          <w:color w:val="000000"/>
          <w:sz w:val="24"/>
          <w:szCs w:val="24"/>
          <w:lang w:eastAsia="en-US"/>
        </w:rPr>
        <w:t>о</w:t>
      </w:r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гии головного мозга. Психиатрия и ее роль в развитии естественнонаучной психологии. </w:t>
      </w:r>
    </w:p>
    <w:p w:rsidR="00823699" w:rsidRDefault="00823699" w:rsidP="00823699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23699">
        <w:rPr>
          <w:rFonts w:eastAsia="Calibri"/>
          <w:b/>
          <w:color w:val="000000"/>
          <w:sz w:val="24"/>
          <w:szCs w:val="24"/>
          <w:lang w:eastAsia="en-US"/>
        </w:rPr>
        <w:t>Тема 3.</w:t>
      </w:r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Оформление психологии как самостоятельной науки </w:t>
      </w:r>
    </w:p>
    <w:p w:rsidR="00823699" w:rsidRDefault="00823699" w:rsidP="00823699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23699">
        <w:rPr>
          <w:rFonts w:eastAsia="Calibri"/>
          <w:color w:val="000000"/>
          <w:sz w:val="24"/>
          <w:szCs w:val="24"/>
          <w:lang w:eastAsia="en-US"/>
        </w:rPr>
        <w:t>В. Вундт и его реформаторская роль в оформлении психологии как экспериме</w:t>
      </w:r>
      <w:r w:rsidRPr="00823699">
        <w:rPr>
          <w:rFonts w:eastAsia="Calibri"/>
          <w:color w:val="000000"/>
          <w:sz w:val="24"/>
          <w:szCs w:val="24"/>
          <w:lang w:eastAsia="en-US"/>
        </w:rPr>
        <w:t>н</w:t>
      </w:r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тальной и самостоятельной науки. Организация первых психологических лабораторий в Германии. Основные направления первых экспериментальных исследований. Опыты Г.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Эббингауза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по изучению памяти.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Вюрцбургская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психологическая школа и первые эксп</w:t>
      </w:r>
      <w:r w:rsidRPr="00823699">
        <w:rPr>
          <w:rFonts w:eastAsia="Calibri"/>
          <w:color w:val="000000"/>
          <w:sz w:val="24"/>
          <w:szCs w:val="24"/>
          <w:lang w:eastAsia="en-US"/>
        </w:rPr>
        <w:t>е</w:t>
      </w:r>
      <w:r w:rsidRPr="00823699">
        <w:rPr>
          <w:rFonts w:eastAsia="Calibri"/>
          <w:color w:val="000000"/>
          <w:sz w:val="24"/>
          <w:szCs w:val="24"/>
          <w:lang w:eastAsia="en-US"/>
        </w:rPr>
        <w:t>риментальные исследования в области мышления. Развитие экспериментального напра</w:t>
      </w:r>
      <w:r w:rsidRPr="00823699">
        <w:rPr>
          <w:rFonts w:eastAsia="Calibri"/>
          <w:color w:val="000000"/>
          <w:sz w:val="24"/>
          <w:szCs w:val="24"/>
          <w:lang w:eastAsia="en-US"/>
        </w:rPr>
        <w:t>в</w:t>
      </w:r>
      <w:r w:rsidRPr="00823699">
        <w:rPr>
          <w:rFonts w:eastAsia="Calibri"/>
          <w:color w:val="000000"/>
          <w:sz w:val="24"/>
          <w:szCs w:val="24"/>
          <w:lang w:eastAsia="en-US"/>
        </w:rPr>
        <w:t>ления в психологии в других странах мира. Возникновение экспериментальной психол</w:t>
      </w:r>
      <w:r w:rsidRPr="00823699">
        <w:rPr>
          <w:rFonts w:eastAsia="Calibri"/>
          <w:color w:val="000000"/>
          <w:sz w:val="24"/>
          <w:szCs w:val="24"/>
          <w:lang w:eastAsia="en-US"/>
        </w:rPr>
        <w:t>о</w:t>
      </w:r>
      <w:r w:rsidRPr="00823699">
        <w:rPr>
          <w:rFonts w:eastAsia="Calibri"/>
          <w:color w:val="000000"/>
          <w:sz w:val="24"/>
          <w:szCs w:val="24"/>
          <w:lang w:eastAsia="en-US"/>
        </w:rPr>
        <w:t>гии в России. И.М. Сеченов как идейный вдохновитель естественнонаучной перестройки психологии. Роль В.М. Бехтерева и других передовых естествоиспытателей, русских не</w:t>
      </w:r>
      <w:r w:rsidRPr="00823699">
        <w:rPr>
          <w:rFonts w:eastAsia="Calibri"/>
          <w:color w:val="000000"/>
          <w:sz w:val="24"/>
          <w:szCs w:val="24"/>
          <w:lang w:eastAsia="en-US"/>
        </w:rPr>
        <w:t>в</w:t>
      </w:r>
      <w:r w:rsidRPr="00823699">
        <w:rPr>
          <w:rFonts w:eastAsia="Calibri"/>
          <w:color w:val="000000"/>
          <w:sz w:val="24"/>
          <w:szCs w:val="24"/>
          <w:lang w:eastAsia="en-US"/>
        </w:rPr>
        <w:t>ропатологов и психиатров в создании первых психологических лабораторий и развитии экспериментальной психологии в России. Развитие экспериментального направления в Америке конца Х</w:t>
      </w:r>
      <w:proofErr w:type="gramStart"/>
      <w:r w:rsidRPr="00823699">
        <w:rPr>
          <w:rFonts w:eastAsia="Calibri"/>
          <w:color w:val="000000"/>
          <w:sz w:val="24"/>
          <w:szCs w:val="24"/>
          <w:lang w:eastAsia="en-US"/>
        </w:rPr>
        <w:t>I</w:t>
      </w:r>
      <w:proofErr w:type="gramEnd"/>
      <w:r w:rsidRPr="00823699">
        <w:rPr>
          <w:rFonts w:eastAsia="Calibri"/>
          <w:color w:val="000000"/>
          <w:sz w:val="24"/>
          <w:szCs w:val="24"/>
          <w:lang w:eastAsia="en-US"/>
        </w:rPr>
        <w:t>Х столетия. Идейные противоречия структурной и функциональной психологии. Возникновение экспериментальной психологии в Америке как результат и</w:t>
      </w:r>
      <w:r w:rsidRPr="00823699">
        <w:rPr>
          <w:rFonts w:eastAsia="Calibri"/>
          <w:color w:val="000000"/>
          <w:sz w:val="24"/>
          <w:szCs w:val="24"/>
          <w:lang w:eastAsia="en-US"/>
        </w:rPr>
        <w:t>м</w:t>
      </w:r>
      <w:r w:rsidRPr="00823699">
        <w:rPr>
          <w:rFonts w:eastAsia="Calibri"/>
          <w:color w:val="000000"/>
          <w:sz w:val="24"/>
          <w:szCs w:val="24"/>
          <w:lang w:eastAsia="en-US"/>
        </w:rPr>
        <w:t>порта идей и ученых стран Западной Европы. Английская психология в конце Х</w:t>
      </w:r>
      <w:proofErr w:type="gramStart"/>
      <w:r w:rsidRPr="00823699">
        <w:rPr>
          <w:rFonts w:eastAsia="Calibri"/>
          <w:color w:val="000000"/>
          <w:sz w:val="24"/>
          <w:szCs w:val="24"/>
          <w:lang w:eastAsia="en-US"/>
        </w:rPr>
        <w:t>I</w:t>
      </w:r>
      <w:proofErr w:type="gramEnd"/>
      <w:r w:rsidRPr="00823699">
        <w:rPr>
          <w:rFonts w:eastAsia="Calibri"/>
          <w:color w:val="000000"/>
          <w:sz w:val="24"/>
          <w:szCs w:val="24"/>
          <w:lang w:eastAsia="en-US"/>
        </w:rPr>
        <w:t>Х века. Кризис ассоциативной традиции. Становление экспериментального направления, орган</w:t>
      </w:r>
      <w:r w:rsidRPr="00823699">
        <w:rPr>
          <w:rFonts w:eastAsia="Calibri"/>
          <w:color w:val="000000"/>
          <w:sz w:val="24"/>
          <w:szCs w:val="24"/>
          <w:lang w:eastAsia="en-US"/>
        </w:rPr>
        <w:t>и</w:t>
      </w:r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зация первых психологических лабораторий. Статистическое направление в английской психологии: Ф.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Гальтон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и Ч.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Спирмен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. Развитие экспериментального направления во </w:t>
      </w:r>
      <w:r w:rsidRPr="00823699">
        <w:rPr>
          <w:rFonts w:eastAsia="Calibri"/>
          <w:color w:val="000000"/>
          <w:sz w:val="24"/>
          <w:szCs w:val="24"/>
          <w:lang w:eastAsia="en-US"/>
        </w:rPr>
        <w:lastRenderedPageBreak/>
        <w:t>Франции. Роль психиатров в становлении французской экспериментальной психологии. Основание первых психологических лабораторий во Франции, проведение в Париже М</w:t>
      </w:r>
      <w:r w:rsidRPr="00823699">
        <w:rPr>
          <w:rFonts w:eastAsia="Calibri"/>
          <w:color w:val="000000"/>
          <w:sz w:val="24"/>
          <w:szCs w:val="24"/>
          <w:lang w:eastAsia="en-US"/>
        </w:rPr>
        <w:t>е</w:t>
      </w:r>
      <w:r w:rsidRPr="00823699">
        <w:rPr>
          <w:rFonts w:eastAsia="Calibri"/>
          <w:color w:val="000000"/>
          <w:sz w:val="24"/>
          <w:szCs w:val="24"/>
          <w:lang w:eastAsia="en-US"/>
        </w:rPr>
        <w:t>ждународного психологического конгресса (1899г.). Психологические взгляды и исслед</w:t>
      </w:r>
      <w:r w:rsidRPr="00823699">
        <w:rPr>
          <w:rFonts w:eastAsia="Calibri"/>
          <w:color w:val="000000"/>
          <w:sz w:val="24"/>
          <w:szCs w:val="24"/>
          <w:lang w:eastAsia="en-US"/>
        </w:rPr>
        <w:t>о</w:t>
      </w:r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вания Т.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Рибо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, А.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Бине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>, П. Жане. Возникновение и развитие основных отраслей психол</w:t>
      </w:r>
      <w:r w:rsidRPr="00823699">
        <w:rPr>
          <w:rFonts w:eastAsia="Calibri"/>
          <w:color w:val="000000"/>
          <w:sz w:val="24"/>
          <w:szCs w:val="24"/>
          <w:lang w:eastAsia="en-US"/>
        </w:rPr>
        <w:t>о</w:t>
      </w:r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гии. Кризис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вундтовской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«физиологической психологии». Возникновение новых напра</w:t>
      </w:r>
      <w:r w:rsidRPr="00823699">
        <w:rPr>
          <w:rFonts w:eastAsia="Calibri"/>
          <w:color w:val="000000"/>
          <w:sz w:val="24"/>
          <w:szCs w:val="24"/>
          <w:lang w:eastAsia="en-US"/>
        </w:rPr>
        <w:t>в</w:t>
      </w:r>
      <w:r w:rsidRPr="00823699">
        <w:rPr>
          <w:rFonts w:eastAsia="Calibri"/>
          <w:color w:val="000000"/>
          <w:sz w:val="24"/>
          <w:szCs w:val="24"/>
          <w:lang w:eastAsia="en-US"/>
        </w:rPr>
        <w:t>лений, научных школ и первых прикладных отраслей психологии. Экспериментальная зоопсихология. Возникновение экспериментальной дидактики, детской и педагогической психологии. Оформление дифференциальной психологии. Возникновение психотехники и психологии труда. Начало развития медицинской психологии. Зарождение экспериме</w:t>
      </w:r>
      <w:r w:rsidRPr="00823699">
        <w:rPr>
          <w:rFonts w:eastAsia="Calibri"/>
          <w:color w:val="000000"/>
          <w:sz w:val="24"/>
          <w:szCs w:val="24"/>
          <w:lang w:eastAsia="en-US"/>
        </w:rPr>
        <w:t>н</w:t>
      </w:r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тального направления в социальной психологии </w:t>
      </w:r>
    </w:p>
    <w:p w:rsidR="00823699" w:rsidRDefault="00823699" w:rsidP="00823699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23699">
        <w:rPr>
          <w:rFonts w:eastAsia="Calibri"/>
          <w:b/>
          <w:color w:val="000000"/>
          <w:sz w:val="24"/>
          <w:szCs w:val="24"/>
          <w:lang w:eastAsia="en-US"/>
        </w:rPr>
        <w:t>Тема 4.</w:t>
      </w:r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Основные научные школы в зарубежной психологии XX столетия</w:t>
      </w:r>
    </w:p>
    <w:p w:rsidR="00823699" w:rsidRDefault="00823699" w:rsidP="00823699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Бихевиоризм и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необихевиоризм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. Критика субъективного подхода в ассоциативной психологии. Идейные источники бихевиоризма: философский позитивизм, эволюционное учение Ч. Дарвина и Г. Спенсера, функциональная психология, зоопсихология Э.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Тор</w:t>
      </w:r>
      <w:r w:rsidRPr="00823699">
        <w:rPr>
          <w:rFonts w:eastAsia="Calibri"/>
          <w:color w:val="000000"/>
          <w:sz w:val="24"/>
          <w:szCs w:val="24"/>
          <w:lang w:eastAsia="en-US"/>
        </w:rPr>
        <w:t>н</w:t>
      </w:r>
      <w:r w:rsidRPr="00823699">
        <w:rPr>
          <w:rFonts w:eastAsia="Calibri"/>
          <w:color w:val="000000"/>
          <w:sz w:val="24"/>
          <w:szCs w:val="24"/>
          <w:lang w:eastAsia="en-US"/>
        </w:rPr>
        <w:t>дайка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>, рефлекторное учение И.П. Павлова и В.М. Бехтерева. Поведение как предмет пс</w:t>
      </w:r>
      <w:r w:rsidRPr="00823699">
        <w:rPr>
          <w:rFonts w:eastAsia="Calibri"/>
          <w:color w:val="000000"/>
          <w:sz w:val="24"/>
          <w:szCs w:val="24"/>
          <w:lang w:eastAsia="en-US"/>
        </w:rPr>
        <w:t>и</w:t>
      </w:r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хологии. Объективный метод изучения поведения. Законы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научения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>. Предпосылки пер</w:t>
      </w:r>
      <w:r w:rsidRPr="00823699">
        <w:rPr>
          <w:rFonts w:eastAsia="Calibri"/>
          <w:color w:val="000000"/>
          <w:sz w:val="24"/>
          <w:szCs w:val="24"/>
          <w:lang w:eastAsia="en-US"/>
        </w:rPr>
        <w:t>е</w:t>
      </w:r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смотра объяснительной модели «стимул-реакция» в современном бихевиоризме.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Необ</w:t>
      </w:r>
      <w:r w:rsidRPr="00823699">
        <w:rPr>
          <w:rFonts w:eastAsia="Calibri"/>
          <w:color w:val="000000"/>
          <w:sz w:val="24"/>
          <w:szCs w:val="24"/>
          <w:lang w:eastAsia="en-US"/>
        </w:rPr>
        <w:t>и</w:t>
      </w:r>
      <w:r w:rsidRPr="00823699">
        <w:rPr>
          <w:rFonts w:eastAsia="Calibri"/>
          <w:color w:val="000000"/>
          <w:sz w:val="24"/>
          <w:szCs w:val="24"/>
          <w:lang w:eastAsia="en-US"/>
        </w:rPr>
        <w:t>хевиоризм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и его разновидности: когнитивный,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мотивационно-целевой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и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операционал</w:t>
      </w:r>
      <w:r w:rsidRPr="00823699">
        <w:rPr>
          <w:rFonts w:eastAsia="Calibri"/>
          <w:color w:val="000000"/>
          <w:sz w:val="24"/>
          <w:szCs w:val="24"/>
          <w:lang w:eastAsia="en-US"/>
        </w:rPr>
        <w:t>ь</w:t>
      </w:r>
      <w:r w:rsidRPr="00823699">
        <w:rPr>
          <w:rFonts w:eastAsia="Calibri"/>
          <w:color w:val="000000"/>
          <w:sz w:val="24"/>
          <w:szCs w:val="24"/>
          <w:lang w:eastAsia="en-US"/>
        </w:rPr>
        <w:t>ный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. </w:t>
      </w:r>
      <w:proofErr w:type="spellStart"/>
      <w:proofErr w:type="gramStart"/>
      <w:r w:rsidRPr="00823699">
        <w:rPr>
          <w:rFonts w:eastAsia="Calibri"/>
          <w:color w:val="000000"/>
          <w:sz w:val="24"/>
          <w:szCs w:val="24"/>
          <w:lang w:eastAsia="en-US"/>
        </w:rPr>
        <w:t>Гештальт-психология</w:t>
      </w:r>
      <w:proofErr w:type="spellEnd"/>
      <w:proofErr w:type="gramEnd"/>
      <w:r w:rsidRPr="00823699">
        <w:rPr>
          <w:rFonts w:eastAsia="Calibri"/>
          <w:color w:val="000000"/>
          <w:sz w:val="24"/>
          <w:szCs w:val="24"/>
          <w:lang w:eastAsia="en-US"/>
        </w:rPr>
        <w:t>. Критика психологического атомизма (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элементализма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>) в асс</w:t>
      </w:r>
      <w:r w:rsidRPr="00823699">
        <w:rPr>
          <w:rFonts w:eastAsia="Calibri"/>
          <w:color w:val="000000"/>
          <w:sz w:val="24"/>
          <w:szCs w:val="24"/>
          <w:lang w:eastAsia="en-US"/>
        </w:rPr>
        <w:t>о</w:t>
      </w:r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циативной психологии. Генетическая первичность целостности психики по отношению к ее элементам как основной объяснительный принцип </w:t>
      </w:r>
      <w:proofErr w:type="spellStart"/>
      <w:proofErr w:type="gramStart"/>
      <w:r w:rsidRPr="00823699">
        <w:rPr>
          <w:rFonts w:eastAsia="Calibri"/>
          <w:color w:val="000000"/>
          <w:sz w:val="24"/>
          <w:szCs w:val="24"/>
          <w:lang w:eastAsia="en-US"/>
        </w:rPr>
        <w:t>гештальт-психологии</w:t>
      </w:r>
      <w:proofErr w:type="spellEnd"/>
      <w:proofErr w:type="gram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. Опыты М.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Вертгеймера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в области восприятия и мышления. Законы восприятия. Целостность псих</w:t>
      </w:r>
      <w:r w:rsidRPr="00823699">
        <w:rPr>
          <w:rFonts w:eastAsia="Calibri"/>
          <w:color w:val="000000"/>
          <w:sz w:val="24"/>
          <w:szCs w:val="24"/>
          <w:lang w:eastAsia="en-US"/>
        </w:rPr>
        <w:t>и</w:t>
      </w:r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ки и поведения у животных в опытах В.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Келера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>. К. Левин и теория психологического п</w:t>
      </w:r>
      <w:r w:rsidRPr="00823699">
        <w:rPr>
          <w:rFonts w:eastAsia="Calibri"/>
          <w:color w:val="000000"/>
          <w:sz w:val="24"/>
          <w:szCs w:val="24"/>
          <w:lang w:eastAsia="en-US"/>
        </w:rPr>
        <w:t>о</w:t>
      </w:r>
      <w:r w:rsidRPr="00823699">
        <w:rPr>
          <w:rFonts w:eastAsia="Calibri"/>
          <w:color w:val="000000"/>
          <w:sz w:val="24"/>
          <w:szCs w:val="24"/>
          <w:lang w:eastAsia="en-US"/>
        </w:rPr>
        <w:t>ля. Роль потребностей и мотивации в организации и динамике поведения человека. Зак</w:t>
      </w:r>
      <w:r w:rsidRPr="00823699">
        <w:rPr>
          <w:rFonts w:eastAsia="Calibri"/>
          <w:color w:val="000000"/>
          <w:sz w:val="24"/>
          <w:szCs w:val="24"/>
          <w:lang w:eastAsia="en-US"/>
        </w:rPr>
        <w:t>о</w:t>
      </w:r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номерности групповой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психодинамики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в социальной психологии К. Левина. Фрейдизм и неофрейдизм. Критика психологии сознания. З. Фрейд о роли бессознательного в регул</w:t>
      </w:r>
      <w:r w:rsidRPr="00823699">
        <w:rPr>
          <w:rFonts w:eastAsia="Calibri"/>
          <w:color w:val="000000"/>
          <w:sz w:val="24"/>
          <w:szCs w:val="24"/>
          <w:lang w:eastAsia="en-US"/>
        </w:rPr>
        <w:t>я</w:t>
      </w:r>
      <w:r w:rsidRPr="00823699">
        <w:rPr>
          <w:rFonts w:eastAsia="Calibri"/>
          <w:color w:val="000000"/>
          <w:sz w:val="24"/>
          <w:szCs w:val="24"/>
          <w:lang w:eastAsia="en-US"/>
        </w:rPr>
        <w:t>ции поведения человека. Нереализованные потребности и влечения как основное соде</w:t>
      </w:r>
      <w:r w:rsidRPr="00823699">
        <w:rPr>
          <w:rFonts w:eastAsia="Calibri"/>
          <w:color w:val="000000"/>
          <w:sz w:val="24"/>
          <w:szCs w:val="24"/>
          <w:lang w:eastAsia="en-US"/>
        </w:rPr>
        <w:t>р</w:t>
      </w:r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жание сферы бессознательного. Основные разделы психоанализа. Теория вытеснения. Психологическая структура личности: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Сверх-Я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>, Я и Оно. Толкование сновидений. Псих</w:t>
      </w:r>
      <w:r w:rsidRPr="00823699">
        <w:rPr>
          <w:rFonts w:eastAsia="Calibri"/>
          <w:color w:val="000000"/>
          <w:sz w:val="24"/>
          <w:szCs w:val="24"/>
          <w:lang w:eastAsia="en-US"/>
        </w:rPr>
        <w:t>о</w:t>
      </w:r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патология обыденной жизни. Учение о детской сексуальности. Природа неврозов и их формы. Учение о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психозащитах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>. Принципы и техника психоаналитической терапии. Се</w:t>
      </w:r>
      <w:r w:rsidRPr="00823699">
        <w:rPr>
          <w:rFonts w:eastAsia="Calibri"/>
          <w:color w:val="000000"/>
          <w:sz w:val="24"/>
          <w:szCs w:val="24"/>
          <w:lang w:eastAsia="en-US"/>
        </w:rPr>
        <w:t>к</w:t>
      </w:r>
      <w:r w:rsidRPr="00823699">
        <w:rPr>
          <w:rFonts w:eastAsia="Calibri"/>
          <w:color w:val="000000"/>
          <w:sz w:val="24"/>
          <w:szCs w:val="24"/>
          <w:lang w:eastAsia="en-US"/>
        </w:rPr>
        <w:t>суальность и общество. Сексуальность и история. Сексуальность и религия. Критика о</w:t>
      </w:r>
      <w:r w:rsidRPr="00823699">
        <w:rPr>
          <w:rFonts w:eastAsia="Calibri"/>
          <w:color w:val="000000"/>
          <w:sz w:val="24"/>
          <w:szCs w:val="24"/>
          <w:lang w:eastAsia="en-US"/>
        </w:rPr>
        <w:t>р</w:t>
      </w:r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тодоксального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пансексуализма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З. Фрейда и возникновение неофрейдизма. Глубинная пс</w:t>
      </w:r>
      <w:r w:rsidRPr="00823699">
        <w:rPr>
          <w:rFonts w:eastAsia="Calibri"/>
          <w:color w:val="000000"/>
          <w:sz w:val="24"/>
          <w:szCs w:val="24"/>
          <w:lang w:eastAsia="en-US"/>
        </w:rPr>
        <w:t>и</w:t>
      </w:r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хология: индивидуальная психология А. Адлера и аналитическая психология К. Юнга. Социальный неофрейдизм: концепция невротической личности в работах К.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Хорни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>, ме</w:t>
      </w:r>
      <w:r w:rsidRPr="00823699">
        <w:rPr>
          <w:rFonts w:eastAsia="Calibri"/>
          <w:color w:val="000000"/>
          <w:sz w:val="24"/>
          <w:szCs w:val="24"/>
          <w:lang w:eastAsia="en-US"/>
        </w:rPr>
        <w:t>ж</w:t>
      </w:r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личностная психиатрия Г.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Салливена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, социальный психоанализ Э.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Фромма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>. Гуманистич</w:t>
      </w:r>
      <w:r w:rsidRPr="00823699">
        <w:rPr>
          <w:rFonts w:eastAsia="Calibri"/>
          <w:color w:val="000000"/>
          <w:sz w:val="24"/>
          <w:szCs w:val="24"/>
          <w:lang w:eastAsia="en-US"/>
        </w:rPr>
        <w:t>е</w:t>
      </w:r>
      <w:r w:rsidRPr="00823699">
        <w:rPr>
          <w:rFonts w:eastAsia="Calibri"/>
          <w:color w:val="000000"/>
          <w:sz w:val="24"/>
          <w:szCs w:val="24"/>
          <w:lang w:eastAsia="en-US"/>
        </w:rPr>
        <w:t>ская психология. Критика бихевиоризма и фрейдизма родоначальниками гуманистическ</w:t>
      </w:r>
      <w:r w:rsidRPr="00823699">
        <w:rPr>
          <w:rFonts w:eastAsia="Calibri"/>
          <w:color w:val="000000"/>
          <w:sz w:val="24"/>
          <w:szCs w:val="24"/>
          <w:lang w:eastAsia="en-US"/>
        </w:rPr>
        <w:t>о</w:t>
      </w:r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го направления в психологии. Э.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Маслоу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и его концепция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самоактуализирующейся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личн</w:t>
      </w:r>
      <w:r w:rsidRPr="00823699">
        <w:rPr>
          <w:rFonts w:eastAsia="Calibri"/>
          <w:color w:val="000000"/>
          <w:sz w:val="24"/>
          <w:szCs w:val="24"/>
          <w:lang w:eastAsia="en-US"/>
        </w:rPr>
        <w:t>о</w:t>
      </w:r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сти. Идеи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трансперсональной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психологии. К.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Роджерс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и личностно-ориентированный подход в психологии и психиатрии. Идеи о врожденности потенциалов саморазвития ли</w:t>
      </w:r>
      <w:r w:rsidRPr="00823699">
        <w:rPr>
          <w:rFonts w:eastAsia="Calibri"/>
          <w:color w:val="000000"/>
          <w:sz w:val="24"/>
          <w:szCs w:val="24"/>
          <w:lang w:eastAsia="en-US"/>
        </w:rPr>
        <w:t>ч</w:t>
      </w:r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ности и враждебности по отношению к ним социального окружения.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Гуманизация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соц</w:t>
      </w:r>
      <w:r w:rsidRPr="00823699">
        <w:rPr>
          <w:rFonts w:eastAsia="Calibri"/>
          <w:color w:val="000000"/>
          <w:sz w:val="24"/>
          <w:szCs w:val="24"/>
          <w:lang w:eastAsia="en-US"/>
        </w:rPr>
        <w:t>и</w:t>
      </w:r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альной среды как основное условие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самоактуализации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личности. Субъективный опыт как основа организации поведения. Личностный рост и его механизмы. Основные понятия в теории личности К.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Роджерса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: организм и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организмическая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оценка, феноменальное поле,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самовосприятие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и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самопринятие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, </w:t>
      </w:r>
      <w:proofErr w:type="spellStart"/>
      <w:proofErr w:type="gramStart"/>
      <w:r w:rsidRPr="00823699">
        <w:rPr>
          <w:rFonts w:eastAsia="Calibri"/>
          <w:color w:val="000000"/>
          <w:sz w:val="24"/>
          <w:szCs w:val="24"/>
          <w:lang w:eastAsia="en-US"/>
        </w:rPr>
        <w:t>Я-концепция</w:t>
      </w:r>
      <w:proofErr w:type="spellEnd"/>
      <w:proofErr w:type="gram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, ее формирование, конгруэнтность и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н</w:t>
      </w:r>
      <w:r w:rsidRPr="00823699">
        <w:rPr>
          <w:rFonts w:eastAsia="Calibri"/>
          <w:color w:val="000000"/>
          <w:sz w:val="24"/>
          <w:szCs w:val="24"/>
          <w:lang w:eastAsia="en-US"/>
        </w:rPr>
        <w:t>е</w:t>
      </w:r>
      <w:r w:rsidRPr="00823699">
        <w:rPr>
          <w:rFonts w:eastAsia="Calibri"/>
          <w:color w:val="000000"/>
          <w:sz w:val="24"/>
          <w:szCs w:val="24"/>
          <w:lang w:eastAsia="en-US"/>
        </w:rPr>
        <w:t>конгруэнтность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, полноценно-функционирующая личность,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эмпатическое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понимание. Личностно-ориентированная терапия и консультирование. Принципы гуманистической психологии в сфере образования. </w:t>
      </w:r>
    </w:p>
    <w:p w:rsidR="00823699" w:rsidRDefault="00823699" w:rsidP="00823699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23699">
        <w:rPr>
          <w:rFonts w:eastAsia="Calibri"/>
          <w:b/>
          <w:color w:val="000000"/>
          <w:sz w:val="24"/>
          <w:szCs w:val="24"/>
          <w:lang w:eastAsia="en-US"/>
        </w:rPr>
        <w:t>Тема 5.</w:t>
      </w:r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Развитие отечественной психологии в XIX – XX веках </w:t>
      </w:r>
    </w:p>
    <w:p w:rsidR="00823699" w:rsidRDefault="00823699" w:rsidP="00823699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23699">
        <w:rPr>
          <w:rFonts w:eastAsia="Calibri"/>
          <w:color w:val="000000"/>
          <w:sz w:val="24"/>
          <w:szCs w:val="24"/>
          <w:lang w:eastAsia="en-US"/>
        </w:rPr>
        <w:t>Основные течения в русской психологии предреволюционного периода – филосо</w:t>
      </w:r>
      <w:r w:rsidRPr="00823699">
        <w:rPr>
          <w:rFonts w:eastAsia="Calibri"/>
          <w:color w:val="000000"/>
          <w:sz w:val="24"/>
          <w:szCs w:val="24"/>
          <w:lang w:eastAsia="en-US"/>
        </w:rPr>
        <w:t>ф</w:t>
      </w:r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ско-умозрительное, эмпирическое и </w:t>
      </w:r>
      <w:proofErr w:type="spellStart"/>
      <w:proofErr w:type="gramStart"/>
      <w:r w:rsidRPr="00823699">
        <w:rPr>
          <w:rFonts w:eastAsia="Calibri"/>
          <w:color w:val="000000"/>
          <w:sz w:val="24"/>
          <w:szCs w:val="24"/>
          <w:lang w:eastAsia="en-US"/>
        </w:rPr>
        <w:t>естественно-научное</w:t>
      </w:r>
      <w:proofErr w:type="spellEnd"/>
      <w:proofErr w:type="gram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. </w:t>
      </w:r>
      <w:proofErr w:type="gramStart"/>
      <w:r w:rsidRPr="00823699">
        <w:rPr>
          <w:rFonts w:eastAsia="Calibri"/>
          <w:color w:val="000000"/>
          <w:sz w:val="24"/>
          <w:szCs w:val="24"/>
          <w:lang w:eastAsia="en-US"/>
        </w:rPr>
        <w:t>Вопросы психологии в трудах В.И. Ленина и марксистско-ленинская перестройка психологии, борьба за ее теоретич</w:t>
      </w:r>
      <w:r w:rsidRPr="00823699">
        <w:rPr>
          <w:rFonts w:eastAsia="Calibri"/>
          <w:color w:val="000000"/>
          <w:sz w:val="24"/>
          <w:szCs w:val="24"/>
          <w:lang w:eastAsia="en-US"/>
        </w:rPr>
        <w:t>е</w:t>
      </w:r>
      <w:r w:rsidRPr="00823699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ское единство: преодоление светского и богословского идеализма в психологии, критика рефлексологии и реактологии, педологии и психотехники, выступление против попыток соединить марксизм с бихевиоризмом, фрейдизмом и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гештальт-психологией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>.</w:t>
      </w:r>
      <w:proofErr w:type="gram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Развитие на марксистско-ленинской основе концепции единства сознания и деятельности С.Л. Руби</w:t>
      </w:r>
      <w:r w:rsidRPr="00823699">
        <w:rPr>
          <w:rFonts w:eastAsia="Calibri"/>
          <w:color w:val="000000"/>
          <w:sz w:val="24"/>
          <w:szCs w:val="24"/>
          <w:lang w:eastAsia="en-US"/>
        </w:rPr>
        <w:t>н</w:t>
      </w:r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штейном и культурно-исторической теории Л.С.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Выготским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>. Развитие различных спец</w:t>
      </w:r>
      <w:r w:rsidRPr="00823699">
        <w:rPr>
          <w:rFonts w:eastAsia="Calibri"/>
          <w:color w:val="000000"/>
          <w:sz w:val="24"/>
          <w:szCs w:val="24"/>
          <w:lang w:eastAsia="en-US"/>
        </w:rPr>
        <w:t>и</w:t>
      </w:r>
      <w:r w:rsidRPr="00823699">
        <w:rPr>
          <w:rFonts w:eastAsia="Calibri"/>
          <w:color w:val="000000"/>
          <w:sz w:val="24"/>
          <w:szCs w:val="24"/>
          <w:lang w:eastAsia="en-US"/>
        </w:rPr>
        <w:t>альных и прикладных отраслей психологии в период между двумя мировыми войнами. Психологические исследования в годы Великой Отечественной войны. Психология посл</w:t>
      </w:r>
      <w:r w:rsidRPr="00823699">
        <w:rPr>
          <w:rFonts w:eastAsia="Calibri"/>
          <w:color w:val="000000"/>
          <w:sz w:val="24"/>
          <w:szCs w:val="24"/>
          <w:lang w:eastAsia="en-US"/>
        </w:rPr>
        <w:t>е</w:t>
      </w:r>
      <w:r w:rsidRPr="00823699">
        <w:rPr>
          <w:rFonts w:eastAsia="Calibri"/>
          <w:color w:val="000000"/>
          <w:sz w:val="24"/>
          <w:szCs w:val="24"/>
          <w:lang w:eastAsia="en-US"/>
        </w:rPr>
        <w:t>военного периода. Павловская сессия и ее негативное влияние на развитие психологии в 50-х годах. Возрождение психологической науки в 60–70-е годы. Начало широкома</w:t>
      </w:r>
      <w:r w:rsidRPr="00823699">
        <w:rPr>
          <w:rFonts w:eastAsia="Calibri"/>
          <w:color w:val="000000"/>
          <w:sz w:val="24"/>
          <w:szCs w:val="24"/>
          <w:lang w:eastAsia="en-US"/>
        </w:rPr>
        <w:t>с</w:t>
      </w:r>
      <w:r w:rsidRPr="00823699">
        <w:rPr>
          <w:rFonts w:eastAsia="Calibri"/>
          <w:color w:val="000000"/>
          <w:sz w:val="24"/>
          <w:szCs w:val="24"/>
          <w:lang w:eastAsia="en-US"/>
        </w:rPr>
        <w:t>штабной подготовки психологических кадров, открытие первых психологических факул</w:t>
      </w:r>
      <w:r w:rsidRPr="00823699">
        <w:rPr>
          <w:rFonts w:eastAsia="Calibri"/>
          <w:color w:val="000000"/>
          <w:sz w:val="24"/>
          <w:szCs w:val="24"/>
          <w:lang w:eastAsia="en-US"/>
        </w:rPr>
        <w:t>ь</w:t>
      </w:r>
      <w:r w:rsidRPr="00823699">
        <w:rPr>
          <w:rFonts w:eastAsia="Calibri"/>
          <w:color w:val="000000"/>
          <w:sz w:val="24"/>
          <w:szCs w:val="24"/>
          <w:lang w:eastAsia="en-US"/>
        </w:rPr>
        <w:t>тетов в Москве и Ленинграде, а также новых научных учреждений и психологических журналов. Развитие психологической теории в 60–70-е годы. Концепция деятельности в трудах. Н. Леонтьева и сотрудников его научной школы. Становление и развитие псих</w:t>
      </w:r>
      <w:r w:rsidRPr="00823699">
        <w:rPr>
          <w:rFonts w:eastAsia="Calibri"/>
          <w:color w:val="000000"/>
          <w:sz w:val="24"/>
          <w:szCs w:val="24"/>
          <w:lang w:eastAsia="en-US"/>
        </w:rPr>
        <w:t>о</w:t>
      </w:r>
      <w:r w:rsidRPr="00823699">
        <w:rPr>
          <w:rFonts w:eastAsia="Calibri"/>
          <w:color w:val="000000"/>
          <w:sz w:val="24"/>
          <w:szCs w:val="24"/>
          <w:lang w:eastAsia="en-US"/>
        </w:rPr>
        <w:t>логических центров в других регионах страны. Становление отечественной психологии как многоотраслевой науки. Возникновение и расцвет инженерной, социальной и мед</w:t>
      </w:r>
      <w:r w:rsidRPr="00823699">
        <w:rPr>
          <w:rFonts w:eastAsia="Calibri"/>
          <w:color w:val="000000"/>
          <w:sz w:val="24"/>
          <w:szCs w:val="24"/>
          <w:lang w:eastAsia="en-US"/>
        </w:rPr>
        <w:t>и</w:t>
      </w:r>
      <w:r w:rsidRPr="00823699">
        <w:rPr>
          <w:rFonts w:eastAsia="Calibri"/>
          <w:color w:val="000000"/>
          <w:sz w:val="24"/>
          <w:szCs w:val="24"/>
          <w:lang w:eastAsia="en-US"/>
        </w:rPr>
        <w:t>цинской психологии в 60–70-е годы. Основные тенденции в развитии отечественной пс</w:t>
      </w:r>
      <w:r w:rsidRPr="00823699">
        <w:rPr>
          <w:rFonts w:eastAsia="Calibri"/>
          <w:color w:val="000000"/>
          <w:sz w:val="24"/>
          <w:szCs w:val="24"/>
          <w:lang w:eastAsia="en-US"/>
        </w:rPr>
        <w:t>и</w:t>
      </w:r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хологии на современном этапе. </w:t>
      </w:r>
    </w:p>
    <w:p w:rsidR="00823699" w:rsidRDefault="00823699" w:rsidP="00823699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F53B7">
        <w:rPr>
          <w:rFonts w:eastAsia="Calibri"/>
          <w:b/>
          <w:color w:val="000000"/>
          <w:sz w:val="24"/>
          <w:szCs w:val="24"/>
          <w:lang w:eastAsia="en-US"/>
        </w:rPr>
        <w:t>Тема 6.</w:t>
      </w:r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Современная психология </w:t>
      </w:r>
    </w:p>
    <w:p w:rsidR="00E27B8B" w:rsidRPr="00823699" w:rsidRDefault="00823699" w:rsidP="00823699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23699">
        <w:rPr>
          <w:rFonts w:eastAsia="Calibri"/>
          <w:color w:val="000000"/>
          <w:sz w:val="24"/>
          <w:szCs w:val="24"/>
          <w:lang w:eastAsia="en-US"/>
        </w:rPr>
        <w:t>Производные от основных психологических школ новые направления в совреме</w:t>
      </w:r>
      <w:r w:rsidRPr="00823699">
        <w:rPr>
          <w:rFonts w:eastAsia="Calibri"/>
          <w:color w:val="000000"/>
          <w:sz w:val="24"/>
          <w:szCs w:val="24"/>
          <w:lang w:eastAsia="en-US"/>
        </w:rPr>
        <w:t>н</w:t>
      </w:r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ной зарубежной психологии. Когнитивная психология: теория познания и обучения Д.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Брунера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,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эпистимология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Ж. Пиаже, теория конструктов Д.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Келли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. Экзистенционально-гуманистическая психология Д.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Бюдженталя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и теория смысла В.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Франкла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Интеракци</w:t>
      </w:r>
      <w:r w:rsidRPr="00823699">
        <w:rPr>
          <w:rFonts w:eastAsia="Calibri"/>
          <w:color w:val="000000"/>
          <w:sz w:val="24"/>
          <w:szCs w:val="24"/>
          <w:lang w:eastAsia="en-US"/>
        </w:rPr>
        <w:t>о</w:t>
      </w:r>
      <w:r w:rsidRPr="00823699">
        <w:rPr>
          <w:rFonts w:eastAsia="Calibri"/>
          <w:color w:val="000000"/>
          <w:sz w:val="24"/>
          <w:szCs w:val="24"/>
          <w:lang w:eastAsia="en-US"/>
        </w:rPr>
        <w:t>низм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в зарубежной психологии. Социальный бихевиоризм. Ролевые концепции личности в зарубежной психологии.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Трансактная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психология Э. Берна.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Психосинтез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Р.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Ассаджио</w:t>
      </w:r>
      <w:r w:rsidRPr="00823699">
        <w:rPr>
          <w:rFonts w:eastAsia="Calibri"/>
          <w:color w:val="000000"/>
          <w:sz w:val="24"/>
          <w:szCs w:val="24"/>
          <w:lang w:eastAsia="en-US"/>
        </w:rPr>
        <w:t>л</w:t>
      </w:r>
      <w:r w:rsidRPr="00823699">
        <w:rPr>
          <w:rFonts w:eastAsia="Calibri"/>
          <w:color w:val="000000"/>
          <w:sz w:val="24"/>
          <w:szCs w:val="24"/>
          <w:lang w:eastAsia="en-US"/>
        </w:rPr>
        <w:t>ли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Гештальт-терапия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Ф.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Перлза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. </w:t>
      </w:r>
      <w:proofErr w:type="spellStart"/>
      <w:proofErr w:type="gramStart"/>
      <w:r w:rsidRPr="00823699">
        <w:rPr>
          <w:rFonts w:eastAsia="Calibri"/>
          <w:color w:val="000000"/>
          <w:sz w:val="24"/>
          <w:szCs w:val="24"/>
          <w:lang w:eastAsia="en-US"/>
        </w:rPr>
        <w:t>Нейро-лингвистическое</w:t>
      </w:r>
      <w:proofErr w:type="spellEnd"/>
      <w:proofErr w:type="gram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программирование Р.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Бэндлера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 xml:space="preserve"> и Д. </w:t>
      </w:r>
      <w:proofErr w:type="spellStart"/>
      <w:r w:rsidRPr="00823699">
        <w:rPr>
          <w:rFonts w:eastAsia="Calibri"/>
          <w:color w:val="000000"/>
          <w:sz w:val="24"/>
          <w:szCs w:val="24"/>
          <w:lang w:eastAsia="en-US"/>
        </w:rPr>
        <w:t>Гриндера</w:t>
      </w:r>
      <w:proofErr w:type="spellEnd"/>
      <w:r w:rsidRPr="00823699">
        <w:rPr>
          <w:rFonts w:eastAsia="Calibri"/>
          <w:color w:val="000000"/>
          <w:sz w:val="24"/>
          <w:szCs w:val="24"/>
          <w:lang w:eastAsia="en-US"/>
        </w:rPr>
        <w:t>.</w:t>
      </w:r>
    </w:p>
    <w:p w:rsidR="003A71E4" w:rsidRPr="00793E1B" w:rsidRDefault="00F803A3" w:rsidP="00F803A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793E1B">
        <w:rPr>
          <w:b/>
          <w:color w:val="000000"/>
          <w:sz w:val="24"/>
          <w:szCs w:val="24"/>
        </w:rPr>
        <w:t>обучающихся</w:t>
      </w:r>
      <w:proofErr w:type="gramEnd"/>
      <w:r w:rsidRPr="00793E1B">
        <w:rPr>
          <w:b/>
          <w:color w:val="000000"/>
          <w:sz w:val="24"/>
          <w:szCs w:val="24"/>
        </w:rPr>
        <w:t xml:space="preserve"> по дисциплине</w:t>
      </w:r>
    </w:p>
    <w:p w:rsidR="00CC4A96" w:rsidRPr="00846D75" w:rsidRDefault="00846D75" w:rsidP="009F5169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6D75">
        <w:rPr>
          <w:rFonts w:ascii="Times New Roman" w:hAnsi="Times New Roman"/>
          <w:sz w:val="24"/>
          <w:szCs w:val="24"/>
        </w:rPr>
        <w:t>Методические указания  для обучающихся по освоению дисциплины «</w:t>
      </w:r>
      <w:r w:rsidR="00A73B7E">
        <w:rPr>
          <w:rFonts w:ascii="Times New Roman" w:hAnsi="Times New Roman"/>
          <w:sz w:val="24"/>
          <w:szCs w:val="24"/>
        </w:rPr>
        <w:t>История психологии»/</w:t>
      </w:r>
      <w:r w:rsidR="00D36E3D">
        <w:rPr>
          <w:rFonts w:ascii="Times New Roman" w:hAnsi="Times New Roman"/>
          <w:sz w:val="24"/>
          <w:szCs w:val="24"/>
        </w:rPr>
        <w:t xml:space="preserve">. </w:t>
      </w:r>
      <w:r w:rsidR="00D757B7">
        <w:rPr>
          <w:rFonts w:ascii="Times New Roman" w:hAnsi="Times New Roman"/>
          <w:sz w:val="24"/>
          <w:szCs w:val="24"/>
        </w:rPr>
        <w:t>О.В.Довгань</w:t>
      </w:r>
      <w:r w:rsidR="00D25B06">
        <w:rPr>
          <w:rFonts w:ascii="Times New Roman" w:hAnsi="Times New Roman"/>
          <w:sz w:val="24"/>
          <w:szCs w:val="24"/>
        </w:rPr>
        <w:t>.</w:t>
      </w:r>
      <w:r w:rsidRPr="00846D75">
        <w:rPr>
          <w:rFonts w:ascii="Times New Roman" w:hAnsi="Times New Roman"/>
          <w:sz w:val="24"/>
          <w:szCs w:val="24"/>
        </w:rPr>
        <w:t>– Омск: Изд-во Омской гуманитарной академии, 20</w:t>
      </w:r>
      <w:r w:rsidR="00D25B06">
        <w:rPr>
          <w:rFonts w:ascii="Times New Roman" w:hAnsi="Times New Roman"/>
          <w:sz w:val="24"/>
          <w:szCs w:val="24"/>
        </w:rPr>
        <w:t>2</w:t>
      </w:r>
      <w:r w:rsidR="00BF6C01">
        <w:rPr>
          <w:rFonts w:ascii="Times New Roman" w:hAnsi="Times New Roman"/>
          <w:sz w:val="24"/>
          <w:szCs w:val="24"/>
        </w:rPr>
        <w:t>2</w:t>
      </w:r>
    </w:p>
    <w:p w:rsidR="007F7203" w:rsidRPr="00AE7800" w:rsidRDefault="007F7203" w:rsidP="007F720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800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AE7800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AE7800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</w:t>
      </w:r>
      <w:r w:rsidRPr="00AE7800">
        <w:rPr>
          <w:rFonts w:ascii="Times New Roman" w:hAnsi="Times New Roman"/>
          <w:sz w:val="24"/>
          <w:szCs w:val="24"/>
        </w:rPr>
        <w:t>е</w:t>
      </w:r>
      <w:r w:rsidRPr="00AE7800">
        <w:rPr>
          <w:rFonts w:ascii="Times New Roman" w:hAnsi="Times New Roman"/>
          <w:sz w:val="24"/>
          <w:szCs w:val="24"/>
        </w:rPr>
        <w:t xml:space="preserve">го образования – программам </w:t>
      </w:r>
      <w:proofErr w:type="spellStart"/>
      <w:r w:rsidRPr="00AE780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 и магистратуры, одобренное на засед</w:t>
      </w:r>
      <w:r w:rsidRPr="00AE7800">
        <w:rPr>
          <w:rFonts w:ascii="Times New Roman" w:hAnsi="Times New Roman"/>
          <w:sz w:val="24"/>
          <w:szCs w:val="24"/>
        </w:rPr>
        <w:t>а</w:t>
      </w:r>
      <w:r w:rsidRPr="00AE7800">
        <w:rPr>
          <w:rFonts w:ascii="Times New Roman" w:hAnsi="Times New Roman"/>
          <w:sz w:val="24"/>
          <w:szCs w:val="24"/>
        </w:rPr>
        <w:t xml:space="preserve">нии Ученого совета от 28.08.2017 (протокол заседания № 1), Студенческого совета </w:t>
      </w:r>
      <w:proofErr w:type="spellStart"/>
      <w:r w:rsidRPr="00AE7800">
        <w:rPr>
          <w:rFonts w:ascii="Times New Roman" w:hAnsi="Times New Roman"/>
          <w:sz w:val="24"/>
          <w:szCs w:val="24"/>
        </w:rPr>
        <w:t>ОмГА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 37.</w:t>
      </w:r>
    </w:p>
    <w:p w:rsidR="007F7203" w:rsidRPr="00AE7800" w:rsidRDefault="007F7203" w:rsidP="007F7203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E7800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AE7800">
        <w:rPr>
          <w:rFonts w:ascii="Times New Roman" w:hAnsi="Times New Roman"/>
          <w:sz w:val="24"/>
          <w:szCs w:val="24"/>
        </w:rPr>
        <w:t>ОмГА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</w:t>
      </w:r>
      <w:r w:rsidRPr="00AE7800">
        <w:rPr>
          <w:rFonts w:ascii="Times New Roman" w:hAnsi="Times New Roman"/>
          <w:sz w:val="24"/>
          <w:szCs w:val="24"/>
        </w:rPr>
        <w:t>н</w:t>
      </w:r>
      <w:r w:rsidRPr="00AE7800">
        <w:rPr>
          <w:rFonts w:ascii="Times New Roman" w:hAnsi="Times New Roman"/>
          <w:sz w:val="24"/>
          <w:szCs w:val="24"/>
        </w:rPr>
        <w:t>ное приказом ректора от 01.09.2016 № 43в.</w:t>
      </w:r>
    </w:p>
    <w:p w:rsidR="007F7203" w:rsidRPr="00AE7800" w:rsidRDefault="007F7203" w:rsidP="007F7203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E7800">
        <w:rPr>
          <w:rFonts w:ascii="Times New Roman" w:hAnsi="Times New Roman"/>
          <w:sz w:val="24"/>
          <w:szCs w:val="24"/>
        </w:rPr>
        <w:t>Положение об обучении по индивидуальному учебному плану, в том числе уск</w:t>
      </w:r>
      <w:r w:rsidRPr="00AE7800">
        <w:rPr>
          <w:rFonts w:ascii="Times New Roman" w:hAnsi="Times New Roman"/>
          <w:sz w:val="24"/>
          <w:szCs w:val="24"/>
        </w:rPr>
        <w:t>о</w:t>
      </w:r>
      <w:r w:rsidRPr="00AE7800">
        <w:rPr>
          <w:rFonts w:ascii="Times New Roman" w:hAnsi="Times New Roman"/>
          <w:sz w:val="24"/>
          <w:szCs w:val="24"/>
        </w:rPr>
        <w:t xml:space="preserve">ренном обучении, студентов, осваивающих </w:t>
      </w:r>
      <w:proofErr w:type="gramStart"/>
      <w:r w:rsidRPr="00AE7800">
        <w:rPr>
          <w:rFonts w:ascii="Times New Roman" w:hAnsi="Times New Roman"/>
          <w:sz w:val="24"/>
          <w:szCs w:val="24"/>
        </w:rPr>
        <w:t>основные профессиональные</w:t>
      </w:r>
      <w:proofErr w:type="gramEnd"/>
      <w:r w:rsidRPr="00AE7800">
        <w:rPr>
          <w:rFonts w:ascii="Times New Roman" w:hAnsi="Times New Roman"/>
          <w:sz w:val="24"/>
          <w:szCs w:val="24"/>
        </w:rPr>
        <w:t xml:space="preserve"> образов</w:t>
      </w:r>
      <w:r w:rsidRPr="00AE7800">
        <w:rPr>
          <w:rFonts w:ascii="Times New Roman" w:hAnsi="Times New Roman"/>
          <w:sz w:val="24"/>
          <w:szCs w:val="24"/>
        </w:rPr>
        <w:t>а</w:t>
      </w:r>
      <w:r w:rsidRPr="00AE7800">
        <w:rPr>
          <w:rFonts w:ascii="Times New Roman" w:hAnsi="Times New Roman"/>
          <w:sz w:val="24"/>
          <w:szCs w:val="24"/>
        </w:rPr>
        <w:t xml:space="preserve">тельные программы высшего образования - программы </w:t>
      </w:r>
      <w:proofErr w:type="spellStart"/>
      <w:r w:rsidRPr="00AE780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E7800">
        <w:rPr>
          <w:rFonts w:ascii="Times New Roman" w:hAnsi="Times New Roman"/>
          <w:sz w:val="24"/>
          <w:szCs w:val="24"/>
        </w:rPr>
        <w:t>, магистрат</w:t>
      </w:r>
      <w:r w:rsidRPr="00AE7800">
        <w:rPr>
          <w:rFonts w:ascii="Times New Roman" w:hAnsi="Times New Roman"/>
          <w:sz w:val="24"/>
          <w:szCs w:val="24"/>
        </w:rPr>
        <w:t>у</w:t>
      </w:r>
      <w:r w:rsidRPr="00AE7800">
        <w:rPr>
          <w:rFonts w:ascii="Times New Roman" w:hAnsi="Times New Roman"/>
          <w:sz w:val="24"/>
          <w:szCs w:val="24"/>
        </w:rPr>
        <w:t xml:space="preserve">ры, одобренное на заседании Ученого совета от 28.08.2017 (протокол заседания № 1), Студенческого совета </w:t>
      </w:r>
      <w:proofErr w:type="spellStart"/>
      <w:r w:rsidRPr="00AE7800">
        <w:rPr>
          <w:rFonts w:ascii="Times New Roman" w:hAnsi="Times New Roman"/>
          <w:sz w:val="24"/>
          <w:szCs w:val="24"/>
        </w:rPr>
        <w:t>ОмГА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 от 28.08.2017 (протокол заседания № 1), утве</w:t>
      </w:r>
      <w:r w:rsidRPr="00AE7800">
        <w:rPr>
          <w:rFonts w:ascii="Times New Roman" w:hAnsi="Times New Roman"/>
          <w:sz w:val="24"/>
          <w:szCs w:val="24"/>
        </w:rPr>
        <w:t>р</w:t>
      </w:r>
      <w:r w:rsidRPr="00AE7800">
        <w:rPr>
          <w:rFonts w:ascii="Times New Roman" w:hAnsi="Times New Roman"/>
          <w:sz w:val="24"/>
          <w:szCs w:val="24"/>
        </w:rPr>
        <w:t>жденное приказом ректора от 28.08.2017 № 37.</w:t>
      </w:r>
    </w:p>
    <w:p w:rsidR="00FD6763" w:rsidRPr="00793E1B" w:rsidRDefault="00FD6763" w:rsidP="00705FB5">
      <w:pPr>
        <w:ind w:firstLine="709"/>
        <w:jc w:val="both"/>
        <w:rPr>
          <w:rFonts w:eastAsia="Calibri"/>
          <w:b/>
          <w:color w:val="000000"/>
          <w:sz w:val="24"/>
          <w:szCs w:val="24"/>
        </w:rPr>
      </w:pPr>
    </w:p>
    <w:p w:rsidR="007865CB" w:rsidRPr="00793E1B" w:rsidRDefault="007865CB" w:rsidP="00705FB5">
      <w:pPr>
        <w:jc w:val="both"/>
        <w:rPr>
          <w:rFonts w:eastAsia="Calibri"/>
          <w:b/>
          <w:color w:val="000000"/>
          <w:sz w:val="24"/>
          <w:szCs w:val="24"/>
        </w:rPr>
      </w:pPr>
    </w:p>
    <w:p w:rsidR="00785842" w:rsidRPr="00793E1B" w:rsidRDefault="007D2EB5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7F4B97" w:rsidRPr="00793E1B">
        <w:rPr>
          <w:b/>
          <w:color w:val="000000"/>
          <w:sz w:val="24"/>
          <w:szCs w:val="24"/>
        </w:rPr>
        <w:t>.</w:t>
      </w:r>
      <w:r w:rsidR="00785842" w:rsidRPr="00793E1B">
        <w:rPr>
          <w:b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705814" w:rsidRPr="009F5169" w:rsidRDefault="00705814" w:rsidP="009F5169">
      <w:pPr>
        <w:ind w:firstLine="709"/>
        <w:jc w:val="center"/>
        <w:rPr>
          <w:b/>
          <w:sz w:val="24"/>
          <w:szCs w:val="24"/>
        </w:rPr>
      </w:pPr>
      <w:proofErr w:type="gramStart"/>
      <w:r w:rsidRPr="009F5169">
        <w:rPr>
          <w:b/>
          <w:sz w:val="24"/>
          <w:szCs w:val="24"/>
        </w:rPr>
        <w:lastRenderedPageBreak/>
        <w:t>Основная</w:t>
      </w:r>
      <w:r w:rsidR="00705FB5" w:rsidRPr="009F5169">
        <w:rPr>
          <w:b/>
          <w:sz w:val="24"/>
          <w:szCs w:val="24"/>
        </w:rPr>
        <w:t>:</w:t>
      </w:r>
      <w:proofErr w:type="gramEnd"/>
    </w:p>
    <w:p w:rsidR="00D36E3D" w:rsidRPr="00893420" w:rsidRDefault="009F5169" w:rsidP="00B67A31">
      <w:pPr>
        <w:numPr>
          <w:ilvl w:val="0"/>
          <w:numId w:val="33"/>
        </w:numPr>
        <w:ind w:left="0" w:firstLine="709"/>
        <w:jc w:val="both"/>
        <w:rPr>
          <w:sz w:val="24"/>
          <w:szCs w:val="24"/>
          <w:shd w:val="clear" w:color="auto" w:fill="FFFFFF"/>
        </w:rPr>
      </w:pPr>
      <w:r w:rsidRPr="005A3035">
        <w:rPr>
          <w:rFonts w:eastAsia="Calibri"/>
          <w:color w:val="000000"/>
          <w:sz w:val="24"/>
          <w:szCs w:val="24"/>
          <w:lang w:eastAsia="en-US"/>
        </w:rPr>
        <w:t>Куклина, Е. Н. Организация самостоятельной работы студента</w:t>
      </w:r>
      <w:proofErr w:type="gramStart"/>
      <w:r w:rsidRPr="005A3035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5A3035">
        <w:rPr>
          <w:rFonts w:eastAsia="Calibri"/>
          <w:color w:val="000000"/>
          <w:sz w:val="24"/>
          <w:szCs w:val="24"/>
          <w:lang w:eastAsia="en-US"/>
        </w:rPr>
        <w:t xml:space="preserve"> учебное п</w:t>
      </w:r>
      <w:r w:rsidRPr="005A3035">
        <w:rPr>
          <w:rFonts w:eastAsia="Calibri"/>
          <w:color w:val="000000"/>
          <w:sz w:val="24"/>
          <w:szCs w:val="24"/>
          <w:lang w:eastAsia="en-US"/>
        </w:rPr>
        <w:t>о</w:t>
      </w:r>
      <w:r w:rsidRPr="005A3035">
        <w:rPr>
          <w:rFonts w:eastAsia="Calibri"/>
          <w:color w:val="000000"/>
          <w:sz w:val="24"/>
          <w:szCs w:val="24"/>
          <w:lang w:eastAsia="en-US"/>
        </w:rPr>
        <w:t xml:space="preserve">собие для вузов / Е. Н. Куклина, М. А. </w:t>
      </w:r>
      <w:proofErr w:type="spellStart"/>
      <w:r w:rsidRPr="005A3035">
        <w:rPr>
          <w:rFonts w:eastAsia="Calibri"/>
          <w:color w:val="000000"/>
          <w:sz w:val="24"/>
          <w:szCs w:val="24"/>
          <w:lang w:eastAsia="en-US"/>
        </w:rPr>
        <w:t>Мазниченко</w:t>
      </w:r>
      <w:proofErr w:type="spellEnd"/>
      <w:r w:rsidRPr="005A3035">
        <w:rPr>
          <w:rFonts w:eastAsia="Calibri"/>
          <w:color w:val="000000"/>
          <w:sz w:val="24"/>
          <w:szCs w:val="24"/>
          <w:lang w:eastAsia="en-US"/>
        </w:rPr>
        <w:t xml:space="preserve">, И. А. </w:t>
      </w:r>
      <w:proofErr w:type="spellStart"/>
      <w:r w:rsidRPr="005A3035">
        <w:rPr>
          <w:rFonts w:eastAsia="Calibri"/>
          <w:color w:val="000000"/>
          <w:sz w:val="24"/>
          <w:szCs w:val="24"/>
          <w:lang w:eastAsia="en-US"/>
        </w:rPr>
        <w:t>Мушкина</w:t>
      </w:r>
      <w:proofErr w:type="spellEnd"/>
      <w:r w:rsidRPr="005A3035">
        <w:rPr>
          <w:rFonts w:eastAsia="Calibri"/>
          <w:color w:val="000000"/>
          <w:sz w:val="24"/>
          <w:szCs w:val="24"/>
          <w:lang w:eastAsia="en-US"/>
        </w:rPr>
        <w:t xml:space="preserve">. — 2-е изд., </w:t>
      </w:r>
      <w:proofErr w:type="spellStart"/>
      <w:r w:rsidRPr="005A3035">
        <w:rPr>
          <w:rFonts w:eastAsia="Calibri"/>
          <w:color w:val="000000"/>
          <w:sz w:val="24"/>
          <w:szCs w:val="24"/>
          <w:lang w:eastAsia="en-US"/>
        </w:rPr>
        <w:t>испр</w:t>
      </w:r>
      <w:proofErr w:type="spellEnd"/>
      <w:r w:rsidRPr="005A3035">
        <w:rPr>
          <w:rFonts w:eastAsia="Calibri"/>
          <w:color w:val="000000"/>
          <w:sz w:val="24"/>
          <w:szCs w:val="24"/>
          <w:lang w:eastAsia="en-US"/>
        </w:rPr>
        <w:t xml:space="preserve">. и доп. — М. : Издательство </w:t>
      </w:r>
      <w:proofErr w:type="spellStart"/>
      <w:r w:rsidRPr="005A3035">
        <w:rPr>
          <w:rFonts w:eastAsia="Calibri"/>
          <w:color w:val="000000"/>
          <w:sz w:val="24"/>
          <w:szCs w:val="24"/>
          <w:lang w:eastAsia="en-US"/>
        </w:rPr>
        <w:t>Юрайт</w:t>
      </w:r>
      <w:proofErr w:type="spellEnd"/>
      <w:r w:rsidRPr="005A3035">
        <w:rPr>
          <w:rFonts w:eastAsia="Calibri"/>
          <w:color w:val="000000"/>
          <w:sz w:val="24"/>
          <w:szCs w:val="24"/>
          <w:lang w:eastAsia="en-US"/>
        </w:rPr>
        <w:t>, 201</w:t>
      </w:r>
      <w:r w:rsidR="007D2EB5">
        <w:rPr>
          <w:rFonts w:eastAsia="Calibri"/>
          <w:color w:val="000000"/>
          <w:sz w:val="24"/>
          <w:szCs w:val="24"/>
          <w:lang w:eastAsia="en-US"/>
        </w:rPr>
        <w:t>8</w:t>
      </w:r>
      <w:r w:rsidRPr="005A3035">
        <w:rPr>
          <w:rFonts w:eastAsia="Calibri"/>
          <w:color w:val="000000"/>
          <w:sz w:val="24"/>
          <w:szCs w:val="24"/>
          <w:lang w:eastAsia="en-US"/>
        </w:rPr>
        <w:t xml:space="preserve">. — 235 с. — (Серия : </w:t>
      </w:r>
      <w:proofErr w:type="gramStart"/>
      <w:r w:rsidRPr="005A3035">
        <w:rPr>
          <w:rFonts w:eastAsia="Calibri"/>
          <w:color w:val="000000"/>
          <w:sz w:val="24"/>
          <w:szCs w:val="24"/>
          <w:lang w:eastAsia="en-US"/>
        </w:rPr>
        <w:t>Университеты России).</w:t>
      </w:r>
      <w:proofErr w:type="gramEnd"/>
      <w:r w:rsidRPr="005A3035">
        <w:rPr>
          <w:rFonts w:eastAsia="Calibri"/>
          <w:color w:val="000000"/>
          <w:sz w:val="24"/>
          <w:szCs w:val="24"/>
          <w:lang w:eastAsia="en-US"/>
        </w:rPr>
        <w:t xml:space="preserve"> — ISBN 978-5-534-06270-0. </w:t>
      </w:r>
      <w:hyperlink r:id="rId8" w:history="1">
        <w:r w:rsidR="00E20B24">
          <w:rPr>
            <w:rStyle w:val="a8"/>
            <w:rFonts w:eastAsia="Calibri"/>
            <w:sz w:val="24"/>
            <w:szCs w:val="24"/>
            <w:lang w:eastAsia="en-US"/>
          </w:rPr>
          <w:t>https://biblio-online.ru/book/0DF1C351-C33A-483F-A5F9-5D560F8FDEDF/organizaciya-samostoyatelnoy-raboty-studenta</w:t>
        </w:r>
      </w:hyperlink>
    </w:p>
    <w:p w:rsidR="00FF5C6B" w:rsidRPr="008163F1" w:rsidRDefault="00FF5C6B" w:rsidP="00FF5C6B">
      <w:pPr>
        <w:numPr>
          <w:ilvl w:val="0"/>
          <w:numId w:val="33"/>
        </w:numPr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D2EB5">
        <w:rPr>
          <w:rFonts w:eastAsia="Calibri"/>
          <w:color w:val="000000"/>
          <w:sz w:val="24"/>
          <w:szCs w:val="24"/>
          <w:lang w:eastAsia="en-US"/>
        </w:rPr>
        <w:t>Ильин, Г. Л. История психологии</w:t>
      </w:r>
      <w:proofErr w:type="gramStart"/>
      <w:r w:rsidRPr="007D2EB5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7D2EB5">
        <w:rPr>
          <w:rFonts w:eastAsia="Calibri"/>
          <w:color w:val="000000"/>
          <w:sz w:val="24"/>
          <w:szCs w:val="24"/>
          <w:lang w:eastAsia="en-US"/>
        </w:rPr>
        <w:t xml:space="preserve"> учебник для вузов / Г. Л. Ильин. — М.</w:t>
      </w:r>
      <w:proofErr w:type="gramStart"/>
      <w:r w:rsidRPr="007D2EB5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7D2EB5">
        <w:rPr>
          <w:rFonts w:eastAsia="Calibri"/>
          <w:color w:val="000000"/>
          <w:sz w:val="24"/>
          <w:szCs w:val="24"/>
          <w:lang w:eastAsia="en-US"/>
        </w:rPr>
        <w:t xml:space="preserve"> Издательство </w:t>
      </w:r>
      <w:proofErr w:type="spellStart"/>
      <w:r w:rsidRPr="007D2EB5">
        <w:rPr>
          <w:rFonts w:eastAsia="Calibri"/>
          <w:color w:val="000000"/>
          <w:sz w:val="24"/>
          <w:szCs w:val="24"/>
          <w:lang w:eastAsia="en-US"/>
        </w:rPr>
        <w:t>Юрайт</w:t>
      </w:r>
      <w:proofErr w:type="spellEnd"/>
      <w:r w:rsidRPr="007D2EB5">
        <w:rPr>
          <w:rFonts w:eastAsia="Calibri"/>
          <w:color w:val="000000"/>
          <w:sz w:val="24"/>
          <w:szCs w:val="24"/>
          <w:lang w:eastAsia="en-US"/>
        </w:rPr>
        <w:t xml:space="preserve">, 2018. — 389 с. — (Серия : Бакалавр. </w:t>
      </w:r>
      <w:proofErr w:type="gramStart"/>
      <w:r w:rsidRPr="007D2EB5">
        <w:rPr>
          <w:rFonts w:eastAsia="Calibri"/>
          <w:color w:val="000000"/>
          <w:sz w:val="24"/>
          <w:szCs w:val="24"/>
          <w:lang w:eastAsia="en-US"/>
        </w:rPr>
        <w:t>Академический курс).</w:t>
      </w:r>
      <w:proofErr w:type="gramEnd"/>
      <w:r w:rsidRPr="007D2EB5">
        <w:rPr>
          <w:rFonts w:eastAsia="Calibri"/>
          <w:color w:val="000000"/>
          <w:sz w:val="24"/>
          <w:szCs w:val="24"/>
          <w:lang w:eastAsia="en-US"/>
        </w:rPr>
        <w:t xml:space="preserve"> — ISBN 978-5-9916-2420-6. — Режим доступа</w:t>
      </w:r>
      <w:proofErr w:type="gramStart"/>
      <w:r w:rsidRPr="007D2EB5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7D2EB5">
        <w:rPr>
          <w:rFonts w:eastAsia="Calibri"/>
          <w:color w:val="000000"/>
          <w:sz w:val="24"/>
          <w:szCs w:val="24"/>
          <w:lang w:eastAsia="en-US"/>
        </w:rPr>
        <w:t xml:space="preserve"> </w:t>
      </w:r>
      <w:hyperlink r:id="rId9" w:history="1">
        <w:r w:rsidR="00645304">
          <w:rPr>
            <w:rStyle w:val="a8"/>
            <w:rFonts w:eastAsia="Calibri"/>
            <w:sz w:val="24"/>
            <w:szCs w:val="24"/>
            <w:lang w:eastAsia="en-US"/>
          </w:rPr>
          <w:t>www.biblio-online.ru/book/AC3BFD4C-DF29-468A-A991-B4D139D39D14.</w:t>
        </w:r>
      </w:hyperlink>
    </w:p>
    <w:p w:rsidR="00D36E3D" w:rsidRPr="00B67A31" w:rsidRDefault="00D36E3D" w:rsidP="00B67A31">
      <w:pPr>
        <w:ind w:firstLine="709"/>
        <w:jc w:val="center"/>
        <w:rPr>
          <w:b/>
          <w:sz w:val="24"/>
          <w:szCs w:val="24"/>
        </w:rPr>
      </w:pPr>
      <w:proofErr w:type="gramStart"/>
      <w:r w:rsidRPr="00B67A31">
        <w:rPr>
          <w:b/>
          <w:sz w:val="24"/>
          <w:szCs w:val="24"/>
        </w:rPr>
        <w:t>Дополнительная</w:t>
      </w:r>
      <w:r w:rsidR="009F5169">
        <w:rPr>
          <w:b/>
          <w:sz w:val="24"/>
          <w:szCs w:val="24"/>
        </w:rPr>
        <w:t>:</w:t>
      </w:r>
      <w:proofErr w:type="gramEnd"/>
    </w:p>
    <w:p w:rsidR="00D25B06" w:rsidRDefault="00FF5C6B" w:rsidP="00D25B06">
      <w:pPr>
        <w:numPr>
          <w:ilvl w:val="0"/>
          <w:numId w:val="33"/>
        </w:numPr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93420">
        <w:rPr>
          <w:rFonts w:eastAsia="Calibri"/>
          <w:color w:val="000000"/>
          <w:sz w:val="24"/>
          <w:szCs w:val="24"/>
          <w:lang w:eastAsia="en-US"/>
        </w:rPr>
        <w:t xml:space="preserve">Исаев Е.И. Психология образования человека. Становление </w:t>
      </w:r>
      <w:proofErr w:type="spellStart"/>
      <w:r w:rsidRPr="00893420">
        <w:rPr>
          <w:rFonts w:eastAsia="Calibri"/>
          <w:color w:val="000000"/>
          <w:sz w:val="24"/>
          <w:szCs w:val="24"/>
          <w:lang w:eastAsia="en-US"/>
        </w:rPr>
        <w:t>субъектности</w:t>
      </w:r>
      <w:proofErr w:type="spellEnd"/>
      <w:r w:rsidRPr="00893420">
        <w:rPr>
          <w:rFonts w:eastAsia="Calibri"/>
          <w:color w:val="000000"/>
          <w:sz w:val="24"/>
          <w:szCs w:val="24"/>
          <w:lang w:eastAsia="en-US"/>
        </w:rPr>
        <w:t xml:space="preserve"> в образовательных процессах [Электронный ресурс]</w:t>
      </w:r>
      <w:proofErr w:type="gramStart"/>
      <w:r w:rsidRPr="00893420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893420">
        <w:rPr>
          <w:rFonts w:eastAsia="Calibri"/>
          <w:color w:val="000000"/>
          <w:sz w:val="24"/>
          <w:szCs w:val="24"/>
          <w:lang w:eastAsia="en-US"/>
        </w:rPr>
        <w:t xml:space="preserve"> учебное пособие / Е.И. Исаев, В.И. </w:t>
      </w:r>
      <w:proofErr w:type="spellStart"/>
      <w:r w:rsidRPr="00893420">
        <w:rPr>
          <w:rFonts w:eastAsia="Calibri"/>
          <w:color w:val="000000"/>
          <w:sz w:val="24"/>
          <w:szCs w:val="24"/>
          <w:lang w:eastAsia="en-US"/>
        </w:rPr>
        <w:t>Слободчиков</w:t>
      </w:r>
      <w:proofErr w:type="spellEnd"/>
      <w:r w:rsidRPr="00893420">
        <w:rPr>
          <w:rFonts w:eastAsia="Calibri"/>
          <w:color w:val="000000"/>
          <w:sz w:val="24"/>
          <w:szCs w:val="24"/>
          <w:lang w:eastAsia="en-US"/>
        </w:rPr>
        <w:t>. — Электрон</w:t>
      </w:r>
      <w:proofErr w:type="gramStart"/>
      <w:r w:rsidRPr="00893420">
        <w:rPr>
          <w:rFonts w:eastAsia="Calibri"/>
          <w:color w:val="000000"/>
          <w:sz w:val="24"/>
          <w:szCs w:val="24"/>
          <w:lang w:eastAsia="en-US"/>
        </w:rPr>
        <w:t>.</w:t>
      </w:r>
      <w:proofErr w:type="gramEnd"/>
      <w:r w:rsidRPr="00893420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gramStart"/>
      <w:r w:rsidRPr="00893420">
        <w:rPr>
          <w:rFonts w:eastAsia="Calibri"/>
          <w:color w:val="000000"/>
          <w:sz w:val="24"/>
          <w:szCs w:val="24"/>
          <w:lang w:eastAsia="en-US"/>
        </w:rPr>
        <w:t>т</w:t>
      </w:r>
      <w:proofErr w:type="gramEnd"/>
      <w:r w:rsidRPr="00893420">
        <w:rPr>
          <w:rFonts w:eastAsia="Calibri"/>
          <w:color w:val="000000"/>
          <w:sz w:val="24"/>
          <w:szCs w:val="24"/>
          <w:lang w:eastAsia="en-US"/>
        </w:rPr>
        <w:t>екстовые данные. — М.</w:t>
      </w:r>
      <w:proofErr w:type="gramStart"/>
      <w:r w:rsidRPr="00893420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893420">
        <w:rPr>
          <w:rFonts w:eastAsia="Calibri"/>
          <w:color w:val="000000"/>
          <w:sz w:val="24"/>
          <w:szCs w:val="24"/>
          <w:lang w:eastAsia="en-US"/>
        </w:rPr>
        <w:t xml:space="preserve"> Православный </w:t>
      </w:r>
      <w:proofErr w:type="spellStart"/>
      <w:r w:rsidRPr="00893420">
        <w:rPr>
          <w:rFonts w:eastAsia="Calibri"/>
          <w:color w:val="000000"/>
          <w:sz w:val="24"/>
          <w:szCs w:val="24"/>
          <w:lang w:eastAsia="en-US"/>
        </w:rPr>
        <w:t>Свято-Тихоновский</w:t>
      </w:r>
      <w:proofErr w:type="spellEnd"/>
      <w:r w:rsidRPr="00893420">
        <w:rPr>
          <w:rFonts w:eastAsia="Calibri"/>
          <w:color w:val="000000"/>
          <w:sz w:val="24"/>
          <w:szCs w:val="24"/>
          <w:lang w:eastAsia="en-US"/>
        </w:rPr>
        <w:t xml:space="preserve"> гуманитарный университет, 2013. — 432 </w:t>
      </w:r>
      <w:proofErr w:type="spellStart"/>
      <w:r w:rsidRPr="00893420">
        <w:rPr>
          <w:rFonts w:eastAsia="Calibri"/>
          <w:color w:val="000000"/>
          <w:sz w:val="24"/>
          <w:szCs w:val="24"/>
          <w:lang w:eastAsia="en-US"/>
        </w:rPr>
        <w:t>c</w:t>
      </w:r>
      <w:proofErr w:type="spellEnd"/>
      <w:r w:rsidRPr="00893420">
        <w:rPr>
          <w:rFonts w:eastAsia="Calibri"/>
          <w:color w:val="000000"/>
          <w:sz w:val="24"/>
          <w:szCs w:val="24"/>
          <w:lang w:eastAsia="en-US"/>
        </w:rPr>
        <w:t xml:space="preserve">. — 978-5-7429-0715-2. — Режим доступа: </w:t>
      </w:r>
      <w:hyperlink r:id="rId10" w:history="1">
        <w:r w:rsidR="00E20B24">
          <w:rPr>
            <w:rStyle w:val="a8"/>
            <w:rFonts w:eastAsia="Calibri"/>
            <w:sz w:val="24"/>
            <w:szCs w:val="24"/>
            <w:lang w:eastAsia="en-US"/>
          </w:rPr>
          <w:t>http://www.iprbookshop.ru/34940.html</w:t>
        </w:r>
      </w:hyperlink>
    </w:p>
    <w:p w:rsidR="00D25B06" w:rsidRPr="00D25B06" w:rsidRDefault="00D25B06" w:rsidP="00D25B06">
      <w:pPr>
        <w:numPr>
          <w:ilvl w:val="0"/>
          <w:numId w:val="33"/>
        </w:numPr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spellStart"/>
      <w:r w:rsidRPr="00D25B06">
        <w:rPr>
          <w:sz w:val="24"/>
          <w:szCs w:val="24"/>
        </w:rPr>
        <w:t>Пахальян</w:t>
      </w:r>
      <w:proofErr w:type="spellEnd"/>
      <w:r w:rsidRPr="00D25B06">
        <w:rPr>
          <w:sz w:val="24"/>
          <w:szCs w:val="24"/>
        </w:rPr>
        <w:t xml:space="preserve">, В. Э. </w:t>
      </w:r>
      <w:proofErr w:type="spellStart"/>
      <w:r w:rsidRPr="00D25B06">
        <w:rPr>
          <w:sz w:val="24"/>
          <w:szCs w:val="24"/>
        </w:rPr>
        <w:t>Психопрофилактика</w:t>
      </w:r>
      <w:proofErr w:type="spellEnd"/>
      <w:r w:rsidRPr="00D25B06">
        <w:rPr>
          <w:sz w:val="24"/>
          <w:szCs w:val="24"/>
        </w:rPr>
        <w:t xml:space="preserve"> в практической психологии образов</w:t>
      </w:r>
      <w:r w:rsidRPr="00D25B06">
        <w:rPr>
          <w:sz w:val="24"/>
          <w:szCs w:val="24"/>
        </w:rPr>
        <w:t>а</w:t>
      </w:r>
      <w:r w:rsidRPr="00D25B06">
        <w:rPr>
          <w:sz w:val="24"/>
          <w:szCs w:val="24"/>
        </w:rPr>
        <w:t>ния. Методология и организация</w:t>
      </w:r>
      <w:proofErr w:type="gramStart"/>
      <w:r w:rsidRPr="00D25B06">
        <w:rPr>
          <w:sz w:val="24"/>
          <w:szCs w:val="24"/>
        </w:rPr>
        <w:t xml:space="preserve"> :</w:t>
      </w:r>
      <w:proofErr w:type="gramEnd"/>
      <w:r w:rsidRPr="00D25B06">
        <w:rPr>
          <w:sz w:val="24"/>
          <w:szCs w:val="24"/>
        </w:rPr>
        <w:t xml:space="preserve"> учебное пособие / В. Э. </w:t>
      </w:r>
      <w:proofErr w:type="spellStart"/>
      <w:r w:rsidRPr="00D25B06">
        <w:rPr>
          <w:sz w:val="24"/>
          <w:szCs w:val="24"/>
        </w:rPr>
        <w:t>Пахальян</w:t>
      </w:r>
      <w:proofErr w:type="spellEnd"/>
      <w:r w:rsidRPr="00D25B06">
        <w:rPr>
          <w:sz w:val="24"/>
          <w:szCs w:val="24"/>
        </w:rPr>
        <w:t>. — Саратов</w:t>
      </w:r>
      <w:proofErr w:type="gramStart"/>
      <w:r w:rsidRPr="00D25B06">
        <w:rPr>
          <w:sz w:val="24"/>
          <w:szCs w:val="24"/>
        </w:rPr>
        <w:t xml:space="preserve"> :</w:t>
      </w:r>
      <w:proofErr w:type="gramEnd"/>
      <w:r w:rsidRPr="00D25B06">
        <w:rPr>
          <w:sz w:val="24"/>
          <w:szCs w:val="24"/>
        </w:rPr>
        <w:t xml:space="preserve"> Вузо</w:t>
      </w:r>
      <w:r w:rsidRPr="00D25B06">
        <w:rPr>
          <w:sz w:val="24"/>
          <w:szCs w:val="24"/>
        </w:rPr>
        <w:t>в</w:t>
      </w:r>
      <w:r w:rsidRPr="00D25B06">
        <w:rPr>
          <w:sz w:val="24"/>
          <w:szCs w:val="24"/>
        </w:rPr>
        <w:t xml:space="preserve">ское образование, 2015. — 197 </w:t>
      </w:r>
      <w:proofErr w:type="spellStart"/>
      <w:r w:rsidRPr="00D25B06">
        <w:rPr>
          <w:sz w:val="24"/>
          <w:szCs w:val="24"/>
        </w:rPr>
        <w:t>c</w:t>
      </w:r>
      <w:proofErr w:type="spellEnd"/>
      <w:r w:rsidRPr="00D25B06">
        <w:rPr>
          <w:sz w:val="24"/>
          <w:szCs w:val="24"/>
        </w:rPr>
        <w:t>. — ISBN 2227-8397. — Текст</w:t>
      </w:r>
      <w:proofErr w:type="gramStart"/>
      <w:r w:rsidRPr="00D25B06">
        <w:rPr>
          <w:sz w:val="24"/>
          <w:szCs w:val="24"/>
        </w:rPr>
        <w:t xml:space="preserve"> :</w:t>
      </w:r>
      <w:proofErr w:type="gramEnd"/>
      <w:r w:rsidRPr="00D25B06">
        <w:rPr>
          <w:sz w:val="24"/>
          <w:szCs w:val="24"/>
        </w:rPr>
        <w:t xml:space="preserve"> электронный // Электро</w:t>
      </w:r>
      <w:r w:rsidRPr="00D25B06">
        <w:rPr>
          <w:sz w:val="24"/>
          <w:szCs w:val="24"/>
        </w:rPr>
        <w:t>н</w:t>
      </w:r>
      <w:r w:rsidRPr="00D25B06">
        <w:rPr>
          <w:sz w:val="24"/>
          <w:szCs w:val="24"/>
        </w:rPr>
        <w:t xml:space="preserve">но-библиотечная система IPR BOOKS : [сайт]. — URL: </w:t>
      </w:r>
      <w:hyperlink r:id="rId11" w:history="1">
        <w:r w:rsidR="00E20B24">
          <w:rPr>
            <w:rStyle w:val="a8"/>
            <w:sz w:val="24"/>
            <w:szCs w:val="24"/>
          </w:rPr>
          <w:t>http://www.iprbookshop.ru/37677.html</w:t>
        </w:r>
      </w:hyperlink>
    </w:p>
    <w:p w:rsidR="00777B09" w:rsidRPr="00793E1B" w:rsidRDefault="007D2EB5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7F4B97" w:rsidRPr="00793E1B">
        <w:rPr>
          <w:b/>
          <w:color w:val="000000"/>
          <w:sz w:val="24"/>
          <w:szCs w:val="24"/>
        </w:rPr>
        <w:t>.Перечень ресурсов информационно-телекоммуникационной сети «Инте</w:t>
      </w:r>
      <w:r w:rsidR="007F4B97" w:rsidRPr="00793E1B">
        <w:rPr>
          <w:b/>
          <w:color w:val="000000"/>
          <w:sz w:val="24"/>
          <w:szCs w:val="24"/>
        </w:rPr>
        <w:t>р</w:t>
      </w:r>
      <w:r w:rsidR="007F4B97" w:rsidRPr="00793E1B">
        <w:rPr>
          <w:b/>
          <w:color w:val="000000"/>
          <w:sz w:val="24"/>
          <w:szCs w:val="24"/>
        </w:rPr>
        <w:t>нет», необходимых для освоения дисциплины</w:t>
      </w:r>
    </w:p>
    <w:p w:rsidR="00777B09" w:rsidRPr="00793E1B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hyperlink r:id="rId12" w:history="1">
        <w:r w:rsidR="00E20B24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793E1B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» Режим доступа: </w:t>
      </w:r>
      <w:hyperlink r:id="rId13" w:history="1">
        <w:r w:rsidR="00E20B24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793E1B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4" w:history="1">
        <w:r w:rsidR="00E20B24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793E1B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Научная электронная библиотека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e-library.ru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5" w:history="1">
        <w:r w:rsidR="00E20B24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793E1B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6" w:history="1">
        <w:r w:rsidR="00E20B24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793E1B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 Режим доступа:  </w:t>
      </w:r>
      <w:hyperlink r:id="rId17" w:history="1">
        <w:r w:rsidR="00645304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793E1B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Кембриджского университета Режим доступа: </w:t>
      </w:r>
      <w:hyperlink r:id="rId18" w:history="1">
        <w:r w:rsidR="00E20B24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793E1B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Оксфордского университета Режим доступа:  </w:t>
      </w:r>
      <w:hyperlink r:id="rId19" w:history="1">
        <w:r w:rsidR="00E20B24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793E1B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Словари и энциклопедии на Академике Режим доступа: </w:t>
      </w:r>
      <w:hyperlink r:id="rId20" w:history="1">
        <w:r w:rsidR="00E20B24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793E1B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Сайт Библиотеки по естественным наукам Российской академии наук. Р</w:t>
      </w:r>
      <w:r w:rsidRPr="00793E1B">
        <w:rPr>
          <w:rFonts w:ascii="Times New Roman" w:hAnsi="Times New Roman"/>
          <w:color w:val="000000"/>
          <w:sz w:val="24"/>
          <w:szCs w:val="24"/>
        </w:rPr>
        <w:t>е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жим доступа: </w:t>
      </w:r>
      <w:hyperlink r:id="rId21" w:history="1">
        <w:r w:rsidR="00E20B24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793E1B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Госкомстата РФ. Режим доступа: </w:t>
      </w:r>
      <w:hyperlink r:id="rId22" w:history="1">
        <w:r w:rsidR="00E20B24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793E1B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Российской государственной библиотеки. Режим доступа: </w:t>
      </w:r>
      <w:hyperlink r:id="rId23" w:history="1">
        <w:r w:rsidR="00E20B24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793E1B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4" w:history="1">
        <w:r w:rsidR="00E20B24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Каждый обучающийся </w:t>
      </w:r>
      <w:r w:rsidR="00777B09" w:rsidRPr="00793E1B">
        <w:rPr>
          <w:color w:val="000000"/>
          <w:sz w:val="24"/>
          <w:szCs w:val="24"/>
        </w:rPr>
        <w:t>Омской гуманитарной академии</w:t>
      </w:r>
      <w:r w:rsidRPr="00793E1B">
        <w:rPr>
          <w:color w:val="000000"/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793E1B">
        <w:rPr>
          <w:color w:val="000000"/>
          <w:sz w:val="24"/>
          <w:szCs w:val="24"/>
        </w:rPr>
        <w:t>электроннойинформационно-образовательной</w:t>
      </w:r>
      <w:proofErr w:type="spellEnd"/>
      <w:r w:rsidRPr="00793E1B">
        <w:rPr>
          <w:color w:val="000000"/>
          <w:sz w:val="24"/>
          <w:szCs w:val="24"/>
        </w:rPr>
        <w:t xml:space="preserve"> среде 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>. Электронно-библиотечная система(электронная би</w:t>
      </w:r>
      <w:r w:rsidRPr="00793E1B">
        <w:rPr>
          <w:color w:val="000000"/>
          <w:sz w:val="24"/>
          <w:szCs w:val="24"/>
        </w:rPr>
        <w:t>б</w:t>
      </w:r>
      <w:r w:rsidRPr="00793E1B">
        <w:rPr>
          <w:color w:val="000000"/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793E1B">
        <w:rPr>
          <w:color w:val="000000"/>
          <w:sz w:val="24"/>
          <w:szCs w:val="24"/>
        </w:rPr>
        <w:t>ж</w:t>
      </w:r>
      <w:r w:rsidRPr="00793E1B">
        <w:rPr>
          <w:color w:val="000000"/>
          <w:sz w:val="24"/>
          <w:szCs w:val="24"/>
        </w:rPr>
        <w:t xml:space="preserve">ность доступа обучающегося из любой точки, в которой </w:t>
      </w:r>
      <w:proofErr w:type="spellStart"/>
      <w:r w:rsidRPr="00793E1B">
        <w:rPr>
          <w:color w:val="000000"/>
          <w:sz w:val="24"/>
          <w:szCs w:val="24"/>
        </w:rPr>
        <w:t>имеетсядоступ</w:t>
      </w:r>
      <w:proofErr w:type="spellEnd"/>
      <w:r w:rsidRPr="00793E1B">
        <w:rPr>
          <w:color w:val="000000"/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 xml:space="preserve">ции как на </w:t>
      </w:r>
      <w:proofErr w:type="spellStart"/>
      <w:r w:rsidRPr="00793E1B">
        <w:rPr>
          <w:color w:val="000000"/>
          <w:sz w:val="24"/>
          <w:szCs w:val="24"/>
        </w:rPr>
        <w:t>территорииорганизации</w:t>
      </w:r>
      <w:proofErr w:type="spellEnd"/>
      <w:r w:rsidRPr="00793E1B">
        <w:rPr>
          <w:color w:val="000000"/>
          <w:sz w:val="24"/>
          <w:szCs w:val="24"/>
        </w:rPr>
        <w:t xml:space="preserve">, так и </w:t>
      </w:r>
      <w:proofErr w:type="gramStart"/>
      <w:r w:rsidRPr="00793E1B">
        <w:rPr>
          <w:color w:val="000000"/>
          <w:sz w:val="24"/>
          <w:szCs w:val="24"/>
        </w:rPr>
        <w:t>вне</w:t>
      </w:r>
      <w:proofErr w:type="gramEnd"/>
      <w:r w:rsidRPr="00793E1B">
        <w:rPr>
          <w:color w:val="000000"/>
          <w:sz w:val="24"/>
          <w:szCs w:val="24"/>
        </w:rPr>
        <w:t xml:space="preserve"> </w:t>
      </w:r>
      <w:proofErr w:type="gramStart"/>
      <w:r w:rsidRPr="00793E1B">
        <w:rPr>
          <w:color w:val="000000"/>
          <w:sz w:val="24"/>
          <w:szCs w:val="24"/>
        </w:rPr>
        <w:t>ее</w:t>
      </w:r>
      <w:proofErr w:type="gramEnd"/>
      <w:r w:rsidRPr="00793E1B">
        <w:rPr>
          <w:color w:val="000000"/>
          <w:sz w:val="24"/>
          <w:szCs w:val="24"/>
        </w:rPr>
        <w:t>.</w:t>
      </w:r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lastRenderedPageBreak/>
        <w:t xml:space="preserve">Электронная информационно-образовательная </w:t>
      </w:r>
      <w:proofErr w:type="spellStart"/>
      <w:r w:rsidRPr="00793E1B">
        <w:rPr>
          <w:color w:val="000000"/>
          <w:sz w:val="24"/>
          <w:szCs w:val="24"/>
        </w:rPr>
        <w:t>среда</w:t>
      </w:r>
      <w:r w:rsidR="00777B09" w:rsidRPr="00793E1B">
        <w:rPr>
          <w:color w:val="000000"/>
          <w:sz w:val="24"/>
          <w:szCs w:val="24"/>
        </w:rPr>
        <w:t>Академии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обеспечив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ет</w:t>
      </w:r>
      <w:proofErr w:type="gramStart"/>
      <w:r w:rsidRPr="00793E1B">
        <w:rPr>
          <w:color w:val="000000"/>
          <w:sz w:val="24"/>
          <w:szCs w:val="24"/>
        </w:rPr>
        <w:t>:д</w:t>
      </w:r>
      <w:proofErr w:type="gramEnd"/>
      <w:r w:rsidRPr="00793E1B">
        <w:rPr>
          <w:color w:val="000000"/>
          <w:sz w:val="24"/>
          <w:szCs w:val="24"/>
        </w:rPr>
        <w:t>оступ</w:t>
      </w:r>
      <w:proofErr w:type="spellEnd"/>
      <w:r w:rsidRPr="00793E1B">
        <w:rPr>
          <w:color w:val="000000"/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793E1B">
        <w:rPr>
          <w:color w:val="000000"/>
          <w:sz w:val="24"/>
          <w:szCs w:val="24"/>
        </w:rPr>
        <w:t>кизд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ниям</w:t>
      </w:r>
      <w:proofErr w:type="spellEnd"/>
      <w:r w:rsidRPr="00793E1B">
        <w:rPr>
          <w:color w:val="000000"/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793E1B">
        <w:rPr>
          <w:color w:val="000000"/>
          <w:sz w:val="24"/>
          <w:szCs w:val="24"/>
        </w:rPr>
        <w:t>ресу</w:t>
      </w:r>
      <w:r w:rsidRPr="00793E1B">
        <w:rPr>
          <w:color w:val="000000"/>
          <w:sz w:val="24"/>
          <w:szCs w:val="24"/>
        </w:rPr>
        <w:t>р</w:t>
      </w:r>
      <w:r w:rsidRPr="00793E1B">
        <w:rPr>
          <w:color w:val="000000"/>
          <w:sz w:val="24"/>
          <w:szCs w:val="24"/>
        </w:rPr>
        <w:t>сам,указанным</w:t>
      </w:r>
      <w:proofErr w:type="spellEnd"/>
      <w:r w:rsidRPr="00793E1B">
        <w:rPr>
          <w:color w:val="000000"/>
          <w:sz w:val="24"/>
          <w:szCs w:val="24"/>
        </w:rPr>
        <w:t xml:space="preserve"> в рабочих </w:t>
      </w:r>
      <w:proofErr w:type="spellStart"/>
      <w:r w:rsidRPr="00793E1B">
        <w:rPr>
          <w:color w:val="000000"/>
          <w:sz w:val="24"/>
          <w:szCs w:val="24"/>
        </w:rPr>
        <w:t>программах;фиксацию</w:t>
      </w:r>
      <w:proofErr w:type="spellEnd"/>
      <w:r w:rsidRPr="00793E1B">
        <w:rPr>
          <w:color w:val="000000"/>
          <w:sz w:val="24"/>
          <w:szCs w:val="24"/>
        </w:rPr>
        <w:t xml:space="preserve"> хода образовательного процесса, резул</w:t>
      </w:r>
      <w:r w:rsidRPr="00793E1B">
        <w:rPr>
          <w:color w:val="000000"/>
          <w:sz w:val="24"/>
          <w:szCs w:val="24"/>
        </w:rPr>
        <w:t>ь</w:t>
      </w:r>
      <w:r w:rsidRPr="00793E1B">
        <w:rPr>
          <w:color w:val="000000"/>
          <w:sz w:val="24"/>
          <w:szCs w:val="24"/>
        </w:rPr>
        <w:t xml:space="preserve">татов промежуточной </w:t>
      </w:r>
      <w:proofErr w:type="spellStart"/>
      <w:r w:rsidRPr="00793E1B">
        <w:rPr>
          <w:color w:val="000000"/>
          <w:sz w:val="24"/>
          <w:szCs w:val="24"/>
        </w:rPr>
        <w:t>аттестациии</w:t>
      </w:r>
      <w:proofErr w:type="spellEnd"/>
      <w:r w:rsidRPr="00793E1B">
        <w:rPr>
          <w:color w:val="000000"/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793E1B">
        <w:rPr>
          <w:color w:val="000000"/>
          <w:sz w:val="24"/>
          <w:szCs w:val="24"/>
        </w:rPr>
        <w:t>пр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граммы;проведение</w:t>
      </w:r>
      <w:proofErr w:type="spellEnd"/>
      <w:r w:rsidRPr="00793E1B">
        <w:rPr>
          <w:color w:val="000000"/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793E1B">
        <w:rPr>
          <w:color w:val="000000"/>
          <w:sz w:val="24"/>
          <w:szCs w:val="24"/>
        </w:rPr>
        <w:t>реализ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циякоторых</w:t>
      </w:r>
      <w:proofErr w:type="spellEnd"/>
      <w:r w:rsidRPr="00793E1B">
        <w:rPr>
          <w:color w:val="000000"/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793E1B">
        <w:rPr>
          <w:color w:val="000000"/>
          <w:sz w:val="24"/>
          <w:szCs w:val="24"/>
        </w:rPr>
        <w:t>дистанционныхобр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зовательных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технологий;формирование</w:t>
      </w:r>
      <w:proofErr w:type="spellEnd"/>
      <w:r w:rsidRPr="00793E1B">
        <w:rPr>
          <w:color w:val="000000"/>
          <w:sz w:val="24"/>
          <w:szCs w:val="24"/>
        </w:rPr>
        <w:t xml:space="preserve">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</w:t>
      </w:r>
      <w:proofErr w:type="spellStart"/>
      <w:r w:rsidRPr="00793E1B">
        <w:rPr>
          <w:color w:val="000000"/>
          <w:sz w:val="24"/>
          <w:szCs w:val="24"/>
        </w:rPr>
        <w:t>сохранениеработ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рецензий и оценок на эти работы со стороны л</w:t>
      </w:r>
      <w:r w:rsidRPr="00793E1B">
        <w:rPr>
          <w:color w:val="000000"/>
          <w:sz w:val="24"/>
          <w:szCs w:val="24"/>
        </w:rPr>
        <w:t>ю</w:t>
      </w:r>
      <w:r w:rsidRPr="00793E1B">
        <w:rPr>
          <w:color w:val="000000"/>
          <w:sz w:val="24"/>
          <w:szCs w:val="24"/>
        </w:rPr>
        <w:t xml:space="preserve">бых </w:t>
      </w:r>
      <w:proofErr w:type="spellStart"/>
      <w:r w:rsidRPr="00793E1B">
        <w:rPr>
          <w:color w:val="000000"/>
          <w:sz w:val="24"/>
          <w:szCs w:val="24"/>
        </w:rPr>
        <w:t>участниковобразовательного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процесса</w:t>
      </w:r>
      <w:proofErr w:type="gramStart"/>
      <w:r w:rsidRPr="00793E1B">
        <w:rPr>
          <w:color w:val="000000"/>
          <w:sz w:val="24"/>
          <w:szCs w:val="24"/>
        </w:rPr>
        <w:t>;в</w:t>
      </w:r>
      <w:proofErr w:type="gramEnd"/>
      <w:r w:rsidRPr="00793E1B">
        <w:rPr>
          <w:color w:val="000000"/>
          <w:sz w:val="24"/>
          <w:szCs w:val="24"/>
        </w:rPr>
        <w:t>заимодействие</w:t>
      </w:r>
      <w:proofErr w:type="spellEnd"/>
      <w:r w:rsidRPr="00793E1B">
        <w:rPr>
          <w:color w:val="000000"/>
          <w:sz w:val="24"/>
          <w:szCs w:val="24"/>
        </w:rPr>
        <w:t xml:space="preserve"> между участниками образов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 xml:space="preserve">тельного процесса, в том </w:t>
      </w:r>
      <w:proofErr w:type="spellStart"/>
      <w:r w:rsidRPr="00793E1B">
        <w:rPr>
          <w:color w:val="000000"/>
          <w:sz w:val="24"/>
          <w:szCs w:val="24"/>
        </w:rPr>
        <w:t>числесинхронное</w:t>
      </w:r>
      <w:proofErr w:type="spellEnd"/>
      <w:r w:rsidRPr="00793E1B">
        <w:rPr>
          <w:color w:val="000000"/>
          <w:sz w:val="24"/>
          <w:szCs w:val="24"/>
        </w:rPr>
        <w:t xml:space="preserve"> и (или) асинхронное взаимодействие посредс</w:t>
      </w:r>
      <w:r w:rsidRPr="00793E1B">
        <w:rPr>
          <w:color w:val="000000"/>
          <w:sz w:val="24"/>
          <w:szCs w:val="24"/>
        </w:rPr>
        <w:t>т</w:t>
      </w:r>
      <w:r w:rsidRPr="00793E1B">
        <w:rPr>
          <w:color w:val="000000"/>
          <w:sz w:val="24"/>
          <w:szCs w:val="24"/>
        </w:rPr>
        <w:t>вом сети «Интернет».</w:t>
      </w:r>
    </w:p>
    <w:p w:rsidR="00B67A31" w:rsidRPr="00793E1B" w:rsidRDefault="00B67A31" w:rsidP="00705FB5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528CA" w:rsidRPr="00793E1B" w:rsidRDefault="007D2EB5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EE165B" w:rsidRPr="00793E1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7F4B97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793E1B">
        <w:rPr>
          <w:rFonts w:eastAsia="Calibri"/>
          <w:b/>
          <w:color w:val="000000"/>
          <w:sz w:val="24"/>
          <w:szCs w:val="24"/>
          <w:lang w:eastAsia="en-US"/>
        </w:rPr>
        <w:t>обу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>чающихся</w:t>
      </w:r>
      <w:proofErr w:type="gramEnd"/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по освоению дисциплины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Для того чтобы успешно о</w:t>
      </w:r>
      <w:r w:rsidR="004E4DB2" w:rsidRPr="00793E1B">
        <w:rPr>
          <w:color w:val="000000"/>
          <w:sz w:val="24"/>
          <w:szCs w:val="24"/>
        </w:rPr>
        <w:t xml:space="preserve">своить </w:t>
      </w:r>
      <w:r w:rsidRPr="00793E1B">
        <w:rPr>
          <w:color w:val="000000"/>
          <w:sz w:val="24"/>
          <w:szCs w:val="24"/>
        </w:rPr>
        <w:t>дисциплин</w:t>
      </w:r>
      <w:r w:rsidR="004E4DB2" w:rsidRPr="00793E1B">
        <w:rPr>
          <w:color w:val="000000"/>
          <w:sz w:val="24"/>
          <w:szCs w:val="24"/>
        </w:rPr>
        <w:t>у</w:t>
      </w:r>
      <w:proofErr w:type="gramStart"/>
      <w:r w:rsidR="00CC0251">
        <w:rPr>
          <w:sz w:val="24"/>
          <w:szCs w:val="24"/>
        </w:rPr>
        <w:t>«</w:t>
      </w:r>
      <w:r w:rsidR="00A73B7E">
        <w:rPr>
          <w:b/>
          <w:bCs/>
          <w:sz w:val="24"/>
          <w:szCs w:val="24"/>
        </w:rPr>
        <w:t>И</w:t>
      </w:r>
      <w:proofErr w:type="gramEnd"/>
      <w:r w:rsidR="00A73B7E">
        <w:rPr>
          <w:b/>
          <w:bCs/>
          <w:sz w:val="24"/>
          <w:szCs w:val="24"/>
        </w:rPr>
        <w:t>стория психологии</w:t>
      </w:r>
      <w:r w:rsidR="00CC0251">
        <w:rPr>
          <w:sz w:val="24"/>
          <w:szCs w:val="24"/>
        </w:rPr>
        <w:t xml:space="preserve">» </w:t>
      </w:r>
      <w:r w:rsidRPr="00793E1B">
        <w:rPr>
          <w:color w:val="000000"/>
          <w:sz w:val="24"/>
          <w:szCs w:val="24"/>
        </w:rPr>
        <w:t>обучающи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 xml:space="preserve">ся должны выполнить следующие </w:t>
      </w:r>
      <w:r w:rsidR="004E4DB2" w:rsidRPr="00793E1B">
        <w:rPr>
          <w:color w:val="000000"/>
          <w:sz w:val="24"/>
          <w:szCs w:val="24"/>
        </w:rPr>
        <w:t xml:space="preserve">методические </w:t>
      </w:r>
      <w:r w:rsidRPr="00793E1B">
        <w:rPr>
          <w:color w:val="000000"/>
          <w:sz w:val="24"/>
          <w:szCs w:val="24"/>
        </w:rPr>
        <w:t>указания</w:t>
      </w:r>
      <w:r w:rsidR="004E4DB2" w:rsidRPr="00793E1B">
        <w:rPr>
          <w:color w:val="000000"/>
          <w:sz w:val="24"/>
          <w:szCs w:val="24"/>
        </w:rPr>
        <w:t>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</w:t>
      </w:r>
      <w:proofErr w:type="gramStart"/>
      <w:r w:rsidRPr="00793E1B">
        <w:rPr>
          <w:color w:val="000000"/>
          <w:sz w:val="24"/>
          <w:szCs w:val="24"/>
        </w:rPr>
        <w:t>для обучающихся по освоению дисциплины для подгото</w:t>
      </w:r>
      <w:r w:rsidRPr="00793E1B">
        <w:rPr>
          <w:color w:val="000000"/>
          <w:sz w:val="24"/>
          <w:szCs w:val="24"/>
        </w:rPr>
        <w:t>в</w:t>
      </w:r>
      <w:r w:rsidRPr="00793E1B">
        <w:rPr>
          <w:color w:val="000000"/>
          <w:sz w:val="24"/>
          <w:szCs w:val="24"/>
        </w:rPr>
        <w:t>ки к занятиям</w:t>
      </w:r>
      <w:proofErr w:type="gramEnd"/>
      <w:r w:rsidRPr="00793E1B">
        <w:rPr>
          <w:color w:val="000000"/>
          <w:sz w:val="24"/>
          <w:szCs w:val="24"/>
        </w:rPr>
        <w:t xml:space="preserve"> </w:t>
      </w:r>
      <w:r w:rsidRPr="00793E1B">
        <w:rPr>
          <w:b/>
          <w:color w:val="000000"/>
          <w:sz w:val="24"/>
          <w:szCs w:val="24"/>
        </w:rPr>
        <w:t>лекционного типа</w:t>
      </w:r>
      <w:r w:rsidRPr="00793E1B">
        <w:rPr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ходе лекционных занятий вести конспектирование учебного материала. Обр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</w:t>
      </w:r>
      <w:r w:rsidRPr="00793E1B">
        <w:rPr>
          <w:color w:val="000000"/>
          <w:sz w:val="24"/>
          <w:szCs w:val="24"/>
        </w:rPr>
        <w:t>т</w:t>
      </w:r>
      <w:r w:rsidRPr="00793E1B">
        <w:rPr>
          <w:color w:val="000000"/>
          <w:sz w:val="24"/>
          <w:szCs w:val="24"/>
        </w:rPr>
        <w:t>ствующие записи из литературы, рекомендованной преподавателем и предусмотренной учебной программой.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 Методические указания </w:t>
      </w:r>
      <w:proofErr w:type="gramStart"/>
      <w:r w:rsidRPr="00793E1B">
        <w:rPr>
          <w:color w:val="000000"/>
          <w:sz w:val="24"/>
          <w:szCs w:val="24"/>
        </w:rPr>
        <w:t>для обучающихся по освоению дисциплины для подгото</w:t>
      </w:r>
      <w:r w:rsidRPr="00793E1B">
        <w:rPr>
          <w:color w:val="000000"/>
          <w:sz w:val="24"/>
          <w:szCs w:val="24"/>
        </w:rPr>
        <w:t>в</w:t>
      </w:r>
      <w:r w:rsidRPr="00793E1B">
        <w:rPr>
          <w:color w:val="000000"/>
          <w:sz w:val="24"/>
          <w:szCs w:val="24"/>
        </w:rPr>
        <w:t>ки к занятиям</w:t>
      </w:r>
      <w:proofErr w:type="gramEnd"/>
      <w:r w:rsidRPr="00793E1B">
        <w:rPr>
          <w:color w:val="000000"/>
          <w:sz w:val="24"/>
          <w:szCs w:val="24"/>
        </w:rPr>
        <w:t xml:space="preserve"> </w:t>
      </w:r>
      <w:r w:rsidRPr="00793E1B">
        <w:rPr>
          <w:b/>
          <w:color w:val="000000"/>
          <w:sz w:val="24"/>
          <w:szCs w:val="24"/>
        </w:rPr>
        <w:t xml:space="preserve">семинарского типа: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793E1B">
        <w:rPr>
          <w:color w:val="000000"/>
          <w:sz w:val="24"/>
          <w:szCs w:val="24"/>
        </w:rPr>
        <w:t>организацио</w:t>
      </w:r>
      <w:r w:rsidRPr="00793E1B">
        <w:rPr>
          <w:color w:val="000000"/>
          <w:sz w:val="24"/>
          <w:szCs w:val="24"/>
        </w:rPr>
        <w:t>н</w:t>
      </w:r>
      <w:r w:rsidRPr="00793E1B">
        <w:rPr>
          <w:color w:val="000000"/>
          <w:sz w:val="24"/>
          <w:szCs w:val="24"/>
        </w:rPr>
        <w:t>ный</w:t>
      </w:r>
      <w:proofErr w:type="gramEnd"/>
      <w:r w:rsidRPr="00793E1B">
        <w:rPr>
          <w:color w:val="000000"/>
          <w:sz w:val="24"/>
          <w:szCs w:val="24"/>
        </w:rPr>
        <w:t>; 2-й – закрепление и углубление теоретических знаний. На первом этапе студент пл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нирует свою самостоятельную работу, которая включает: уяснение задания на самосто</w:t>
      </w:r>
      <w:r w:rsidRPr="00793E1B">
        <w:rPr>
          <w:color w:val="000000"/>
          <w:sz w:val="24"/>
          <w:szCs w:val="24"/>
        </w:rPr>
        <w:t>я</w:t>
      </w:r>
      <w:r w:rsidRPr="00793E1B">
        <w:rPr>
          <w:color w:val="000000"/>
          <w:sz w:val="24"/>
          <w:szCs w:val="24"/>
        </w:rPr>
        <w:t>тельную работу; подбор рекомендованной литературы; составление плана работы, в кот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ром определяются основные пункты предстоящей подготовки. Составление плана дисц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>плинирует и повышает организованность в работе. Второй этап включает непосредстве</w:t>
      </w:r>
      <w:r w:rsidRPr="00793E1B">
        <w:rPr>
          <w:color w:val="000000"/>
          <w:sz w:val="24"/>
          <w:szCs w:val="24"/>
        </w:rPr>
        <w:t>н</w:t>
      </w:r>
      <w:r w:rsidRPr="00793E1B">
        <w:rPr>
          <w:color w:val="000000"/>
          <w:sz w:val="24"/>
          <w:szCs w:val="24"/>
        </w:rPr>
        <w:t>ную подготовку студента к занятию. Начинать надо с изучения рекомендованной литер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</w:t>
      </w:r>
      <w:r w:rsidRPr="00793E1B">
        <w:rPr>
          <w:color w:val="000000"/>
          <w:sz w:val="24"/>
          <w:szCs w:val="24"/>
        </w:rPr>
        <w:t>в</w:t>
      </w:r>
      <w:r w:rsidRPr="00793E1B">
        <w:rPr>
          <w:color w:val="000000"/>
          <w:sz w:val="24"/>
          <w:szCs w:val="24"/>
        </w:rPr>
        <w:t>ные положения рассматриваемого материала, примеры, поясняющие его, а также раз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браться в иллюстративном материале. Заканчивать подготовку следует составлением пл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на (конспекта) по изучаемому материалу (вопросу). Это позволяет составить концентр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>рованное, сжатое представление по изучаемым вопросам. На семинаре каждый его учас</w:t>
      </w:r>
      <w:r w:rsidRPr="00793E1B">
        <w:rPr>
          <w:color w:val="000000"/>
          <w:sz w:val="24"/>
          <w:szCs w:val="24"/>
        </w:rPr>
        <w:t>т</w:t>
      </w:r>
      <w:r w:rsidRPr="00793E1B">
        <w:rPr>
          <w:color w:val="000000"/>
          <w:sz w:val="24"/>
          <w:szCs w:val="24"/>
        </w:rPr>
        <w:t>ник должен быть готовым к выступлению по всем поставленным в плане вопросам, пр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</w:t>
      </w:r>
      <w:r w:rsidRPr="00793E1B">
        <w:rPr>
          <w:color w:val="000000"/>
          <w:sz w:val="24"/>
          <w:szCs w:val="24"/>
        </w:rPr>
        <w:t>т</w:t>
      </w:r>
      <w:r w:rsidRPr="00793E1B">
        <w:rPr>
          <w:color w:val="000000"/>
          <w:sz w:val="24"/>
          <w:szCs w:val="24"/>
        </w:rPr>
        <w:t xml:space="preserve">ся и простое чтение конспекта. Необходимо, чтобы выступающий проявлял собственное </w:t>
      </w:r>
      <w:r w:rsidRPr="00793E1B">
        <w:rPr>
          <w:color w:val="000000"/>
          <w:sz w:val="24"/>
          <w:szCs w:val="24"/>
        </w:rPr>
        <w:lastRenderedPageBreak/>
        <w:t>отношение к тому, о чем он говорит, высказывал свое личное мнение, понимание, обосн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вывал его и мог сделать правильные выводы из сказанного. При этом студент может о</w:t>
      </w:r>
      <w:r w:rsidRPr="00793E1B">
        <w:rPr>
          <w:color w:val="000000"/>
          <w:sz w:val="24"/>
          <w:szCs w:val="24"/>
        </w:rPr>
        <w:t>б</w:t>
      </w:r>
      <w:r w:rsidRPr="00793E1B">
        <w:rPr>
          <w:color w:val="000000"/>
          <w:sz w:val="24"/>
          <w:szCs w:val="24"/>
        </w:rPr>
        <w:t>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</w:t>
      </w:r>
      <w:r w:rsidRPr="00793E1B">
        <w:rPr>
          <w:b/>
          <w:color w:val="000000"/>
          <w:sz w:val="24"/>
          <w:szCs w:val="24"/>
        </w:rPr>
        <w:t>самосто</w:t>
      </w:r>
      <w:r w:rsidRPr="00793E1B">
        <w:rPr>
          <w:b/>
          <w:color w:val="000000"/>
          <w:sz w:val="24"/>
          <w:szCs w:val="24"/>
        </w:rPr>
        <w:t>я</w:t>
      </w:r>
      <w:r w:rsidRPr="00793E1B">
        <w:rPr>
          <w:b/>
          <w:color w:val="000000"/>
          <w:sz w:val="24"/>
          <w:szCs w:val="24"/>
        </w:rPr>
        <w:t>тельной работы: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Самостоятельная работа студента является основным средством овладения уче</w:t>
      </w:r>
      <w:r w:rsidRPr="00793E1B">
        <w:rPr>
          <w:color w:val="000000"/>
          <w:sz w:val="24"/>
          <w:szCs w:val="24"/>
        </w:rPr>
        <w:t>б</w:t>
      </w:r>
      <w:r w:rsidRPr="00793E1B">
        <w:rPr>
          <w:color w:val="000000"/>
          <w:sz w:val="24"/>
          <w:szCs w:val="24"/>
        </w:rPr>
        <w:t xml:space="preserve">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793E1B">
        <w:rPr>
          <w:color w:val="000000"/>
          <w:sz w:val="24"/>
          <w:szCs w:val="24"/>
        </w:rPr>
        <w:t>Самостоятел</w:t>
      </w:r>
      <w:r w:rsidRPr="00793E1B">
        <w:rPr>
          <w:color w:val="000000"/>
          <w:sz w:val="24"/>
          <w:szCs w:val="24"/>
        </w:rPr>
        <w:t>ь</w:t>
      </w:r>
      <w:r w:rsidRPr="00793E1B">
        <w:rPr>
          <w:color w:val="000000"/>
          <w:sz w:val="24"/>
          <w:szCs w:val="24"/>
        </w:rPr>
        <w:t>ная работа студентов в аудиторное время может включать: − конспектирование (составл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>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>плины;</w:t>
      </w:r>
      <w:proofErr w:type="gramEnd"/>
      <w:r w:rsidRPr="00793E1B">
        <w:rPr>
          <w:color w:val="000000"/>
          <w:sz w:val="24"/>
          <w:szCs w:val="24"/>
        </w:rPr>
        <w:t xml:space="preserve"> − </w:t>
      </w:r>
      <w:proofErr w:type="gramStart"/>
      <w:r w:rsidRPr="00793E1B">
        <w:rPr>
          <w:color w:val="000000"/>
          <w:sz w:val="24"/>
          <w:szCs w:val="24"/>
        </w:rPr>
        <w:t>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</w:t>
      </w:r>
      <w:r w:rsidRPr="00793E1B">
        <w:rPr>
          <w:color w:val="000000"/>
          <w:sz w:val="24"/>
          <w:szCs w:val="24"/>
        </w:rPr>
        <w:t>д</w:t>
      </w:r>
      <w:r w:rsidRPr="00793E1B">
        <w:rPr>
          <w:color w:val="000000"/>
          <w:sz w:val="24"/>
          <w:szCs w:val="24"/>
        </w:rPr>
        <w:t>готовки к семинарам устных докладов (сообщений);</w:t>
      </w:r>
      <w:proofErr w:type="gramEnd"/>
      <w:r w:rsidRPr="00793E1B">
        <w:rPr>
          <w:color w:val="000000"/>
          <w:sz w:val="24"/>
          <w:szCs w:val="24"/>
        </w:rPr>
        <w:t xml:space="preserve"> − подготовки рефератов, эссе и иных индивидуальных письменных работ по заданию преподавателя.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 xml:space="preserve">риалов, в которых могут содержаться основные вопросы изучаемой проблемы.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>чаются те страницы, которые требуют более внимательного изучения.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>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дов. Особое внимание следует обратить на то, вытекает тезис из аргументов или нет.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Необходимо также проанализировать, какие из утверждений автора носят пробл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 xml:space="preserve">матичный, гипотетический </w:t>
      </w:r>
      <w:proofErr w:type="gramStart"/>
      <w:r w:rsidRPr="00793E1B">
        <w:rPr>
          <w:color w:val="000000"/>
          <w:sz w:val="24"/>
          <w:szCs w:val="24"/>
        </w:rPr>
        <w:t>характер</w:t>
      </w:r>
      <w:proofErr w:type="gramEnd"/>
      <w:r w:rsidRPr="00793E1B">
        <w:rPr>
          <w:color w:val="000000"/>
          <w:sz w:val="24"/>
          <w:szCs w:val="24"/>
        </w:rPr>
        <w:t xml:space="preserve"> и уловить скрытые вопросы.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793E1B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</w:t>
      </w:r>
      <w:r w:rsidRPr="00793E1B">
        <w:rPr>
          <w:color w:val="000000"/>
          <w:sz w:val="24"/>
          <w:szCs w:val="24"/>
        </w:rPr>
        <w:t>ч</w:t>
      </w:r>
      <w:r w:rsidRPr="00793E1B">
        <w:rPr>
          <w:color w:val="000000"/>
          <w:sz w:val="24"/>
          <w:szCs w:val="24"/>
        </w:rPr>
        <w:t>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су, сравнивает весомость и доказательность аргументов сторон и делает вывод о на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>большей убедительности той или иной позиции.</w:t>
      </w:r>
      <w:proofErr w:type="gramEnd"/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>лять их схожие суждения, аргументы, выводы, а затем сравнивать их между собой и пр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 xml:space="preserve">менять из них ту, которая более убедительна.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Следующим этапом </w:t>
      </w:r>
      <w:proofErr w:type="spellStart"/>
      <w:r w:rsidRPr="00793E1B">
        <w:rPr>
          <w:color w:val="000000"/>
          <w:sz w:val="24"/>
          <w:szCs w:val="24"/>
        </w:rPr>
        <w:t>работыс</w:t>
      </w:r>
      <w:proofErr w:type="spellEnd"/>
      <w:r w:rsidRPr="00793E1B">
        <w:rPr>
          <w:color w:val="000000"/>
          <w:sz w:val="24"/>
          <w:szCs w:val="24"/>
        </w:rPr>
        <w:t xml:space="preserve"> литературными источниками является создание ко</w:t>
      </w:r>
      <w:r w:rsidRPr="00793E1B">
        <w:rPr>
          <w:color w:val="000000"/>
          <w:sz w:val="24"/>
          <w:szCs w:val="24"/>
        </w:rPr>
        <w:t>н</w:t>
      </w:r>
      <w:r w:rsidRPr="00793E1B">
        <w:rPr>
          <w:color w:val="000000"/>
          <w:sz w:val="24"/>
          <w:szCs w:val="24"/>
        </w:rPr>
        <w:t>спектов, фиксирующих основные тезисы и аргументы. Можно делать записи на отдел</w:t>
      </w:r>
      <w:r w:rsidRPr="00793E1B">
        <w:rPr>
          <w:color w:val="000000"/>
          <w:sz w:val="24"/>
          <w:szCs w:val="24"/>
        </w:rPr>
        <w:t>ь</w:t>
      </w:r>
      <w:r w:rsidRPr="00793E1B">
        <w:rPr>
          <w:color w:val="000000"/>
          <w:sz w:val="24"/>
          <w:szCs w:val="24"/>
        </w:rPr>
        <w:lastRenderedPageBreak/>
        <w:t>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793E1B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сопоставлять, сравнивать, классифицировать, группировать, систематизир</w:t>
      </w:r>
      <w:r w:rsidRPr="00793E1B">
        <w:rPr>
          <w:rFonts w:eastAsia="Calibri"/>
          <w:color w:val="000000"/>
          <w:sz w:val="24"/>
          <w:szCs w:val="24"/>
          <w:lang w:eastAsia="en-US"/>
        </w:rPr>
        <w:t>о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вать информацию в соответствии с определенной учебной задачей; </w:t>
      </w:r>
    </w:p>
    <w:p w:rsidR="007F4B97" w:rsidRPr="00793E1B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793E1B">
        <w:rPr>
          <w:rFonts w:eastAsia="Calibri"/>
          <w:color w:val="000000"/>
          <w:sz w:val="24"/>
          <w:szCs w:val="24"/>
          <w:lang w:eastAsia="en-US"/>
        </w:rPr>
        <w:t>прослушанное</w:t>
      </w:r>
      <w:proofErr w:type="gram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и прочита</w:t>
      </w:r>
      <w:r w:rsidRPr="00793E1B">
        <w:rPr>
          <w:rFonts w:eastAsia="Calibri"/>
          <w:color w:val="000000"/>
          <w:sz w:val="24"/>
          <w:szCs w:val="24"/>
          <w:lang w:eastAsia="en-US"/>
        </w:rPr>
        <w:t>н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ное; </w:t>
      </w:r>
    </w:p>
    <w:p w:rsidR="007F4B97" w:rsidRPr="00793E1B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793E1B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готовить и </w:t>
      </w:r>
      <w:proofErr w:type="gramStart"/>
      <w:r w:rsidRPr="00793E1B">
        <w:rPr>
          <w:rFonts w:eastAsia="Calibri"/>
          <w:color w:val="000000"/>
          <w:sz w:val="24"/>
          <w:szCs w:val="24"/>
          <w:lang w:eastAsia="en-US"/>
        </w:rPr>
        <w:t>презентовать</w:t>
      </w:r>
      <w:proofErr w:type="gram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развернутые сообщения типа доклада;</w:t>
      </w:r>
    </w:p>
    <w:p w:rsidR="007F4B97" w:rsidRPr="00793E1B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работать в разных режимах (индивидуально, в паре, в группе), взаимодейс</w:t>
      </w:r>
      <w:r w:rsidRPr="00793E1B">
        <w:rPr>
          <w:rFonts w:eastAsia="Calibri"/>
          <w:color w:val="000000"/>
          <w:sz w:val="24"/>
          <w:szCs w:val="24"/>
          <w:lang w:eastAsia="en-US"/>
        </w:rPr>
        <w:t>т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вуя друг с другом; </w:t>
      </w:r>
    </w:p>
    <w:p w:rsidR="007F4B97" w:rsidRPr="00793E1B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793E1B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793E1B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</w:t>
      </w:r>
      <w:r w:rsidRPr="00793E1B">
        <w:rPr>
          <w:rFonts w:eastAsia="Calibri"/>
          <w:color w:val="000000"/>
          <w:sz w:val="24"/>
          <w:szCs w:val="24"/>
          <w:lang w:eastAsia="en-US"/>
        </w:rPr>
        <w:t>е</w:t>
      </w:r>
      <w:r w:rsidRPr="00793E1B">
        <w:rPr>
          <w:rFonts w:eastAsia="Calibri"/>
          <w:color w:val="000000"/>
          <w:sz w:val="24"/>
          <w:szCs w:val="24"/>
          <w:lang w:eastAsia="en-US"/>
        </w:rPr>
        <w:t>лю, другим студентам.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793E1B">
        <w:rPr>
          <w:bCs/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дятся сведения, необходимые для ответа на них;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составить </w:t>
      </w:r>
      <w:proofErr w:type="gramStart"/>
      <w:r w:rsidRPr="00793E1B">
        <w:rPr>
          <w:color w:val="000000"/>
          <w:sz w:val="24"/>
          <w:szCs w:val="24"/>
        </w:rPr>
        <w:t>краткие конспекты</w:t>
      </w:r>
      <w:proofErr w:type="gramEnd"/>
      <w:r w:rsidRPr="00793E1B">
        <w:rPr>
          <w:color w:val="000000"/>
          <w:sz w:val="24"/>
          <w:szCs w:val="24"/>
        </w:rPr>
        <w:t xml:space="preserve"> ответов (планы ответов).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9528CA" w:rsidRPr="00793E1B" w:rsidRDefault="000875BF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z w:val="24"/>
          <w:szCs w:val="24"/>
          <w:lang w:eastAsia="en-US"/>
        </w:rPr>
        <w:t>1</w:t>
      </w:r>
      <w:r w:rsidR="007D2EB5">
        <w:rPr>
          <w:rFonts w:eastAsia="Calibri"/>
          <w:b/>
          <w:color w:val="000000"/>
          <w:sz w:val="24"/>
          <w:szCs w:val="24"/>
          <w:lang w:eastAsia="en-US"/>
        </w:rPr>
        <w:t>0</w:t>
      </w:r>
      <w:r w:rsidRPr="00793E1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>е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>чения и информационных справочных систем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793E1B">
        <w:rPr>
          <w:color w:val="000000"/>
          <w:sz w:val="24"/>
          <w:szCs w:val="24"/>
        </w:rPr>
        <w:t>Microsoft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Power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Point</w:t>
      </w:r>
      <w:proofErr w:type="spellEnd"/>
      <w:r w:rsidRPr="00793E1B">
        <w:rPr>
          <w:color w:val="000000"/>
          <w:sz w:val="24"/>
          <w:szCs w:val="24"/>
        </w:rPr>
        <w:t>, видеоматериалов, слайдов.</w:t>
      </w:r>
    </w:p>
    <w:p w:rsidR="00A275E4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На практических занятиях студенты представляют компьютерные презентации, подготовленные ими в </w:t>
      </w:r>
      <w:proofErr w:type="spellStart"/>
      <w:r w:rsidRPr="00793E1B">
        <w:rPr>
          <w:color w:val="000000"/>
          <w:sz w:val="24"/>
          <w:szCs w:val="24"/>
        </w:rPr>
        <w:t>часысамостоятельной</w:t>
      </w:r>
      <w:proofErr w:type="spellEnd"/>
      <w:r w:rsidRPr="00793E1B">
        <w:rPr>
          <w:color w:val="000000"/>
          <w:sz w:val="24"/>
          <w:szCs w:val="24"/>
        </w:rPr>
        <w:t xml:space="preserve"> работы.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793E1B">
        <w:rPr>
          <w:color w:val="000000"/>
          <w:sz w:val="24"/>
          <w:szCs w:val="24"/>
        </w:rPr>
        <w:t>Moodle</w:t>
      </w:r>
      <w:proofErr w:type="spellEnd"/>
      <w:r w:rsidRPr="00793E1B">
        <w:rPr>
          <w:color w:val="000000"/>
          <w:sz w:val="24"/>
          <w:szCs w:val="24"/>
        </w:rPr>
        <w:t>, обеспечивает: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доступ к учебным планам, рабочим программам дисциплин (модулей), пра</w:t>
      </w:r>
      <w:r w:rsidRPr="00793E1B">
        <w:rPr>
          <w:color w:val="000000"/>
          <w:sz w:val="24"/>
          <w:szCs w:val="24"/>
        </w:rPr>
        <w:t>к</w:t>
      </w:r>
      <w:r w:rsidRPr="00793E1B">
        <w:rPr>
          <w:color w:val="000000"/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793E1B">
        <w:rPr>
          <w:color w:val="000000"/>
          <w:sz w:val="24"/>
          <w:szCs w:val="24"/>
        </w:rPr>
        <w:t xml:space="preserve">( </w:t>
      </w:r>
      <w:proofErr w:type="gramEnd"/>
      <w:r w:rsidRPr="00793E1B">
        <w:rPr>
          <w:color w:val="000000"/>
          <w:sz w:val="24"/>
          <w:szCs w:val="24"/>
        </w:rPr>
        <w:t xml:space="preserve">ЭБС </w:t>
      </w:r>
      <w:proofErr w:type="spellStart"/>
      <w:r w:rsidRPr="00793E1B">
        <w:rPr>
          <w:color w:val="000000"/>
          <w:sz w:val="24"/>
          <w:szCs w:val="24"/>
        </w:rPr>
        <w:t>IPRBooks</w:t>
      </w:r>
      <w:proofErr w:type="spellEnd"/>
      <w:r w:rsidR="00951F6B">
        <w:rPr>
          <w:color w:val="000000"/>
          <w:sz w:val="24"/>
          <w:szCs w:val="24"/>
        </w:rPr>
        <w:t xml:space="preserve">, </w:t>
      </w:r>
      <w:r w:rsidR="00951F6B" w:rsidRPr="00951F6B">
        <w:rPr>
          <w:sz w:val="24"/>
          <w:szCs w:val="24"/>
        </w:rPr>
        <w:t xml:space="preserve">ЭБС </w:t>
      </w:r>
      <w:proofErr w:type="spellStart"/>
      <w:r w:rsidR="00951F6B" w:rsidRPr="00951F6B">
        <w:rPr>
          <w:sz w:val="24"/>
          <w:szCs w:val="24"/>
        </w:rPr>
        <w:t>Юрайт</w:t>
      </w:r>
      <w:proofErr w:type="spellEnd"/>
      <w:r w:rsidRPr="00793E1B">
        <w:rPr>
          <w:color w:val="000000"/>
          <w:sz w:val="24"/>
          <w:szCs w:val="24"/>
        </w:rPr>
        <w:t xml:space="preserve"> ) и эле</w:t>
      </w:r>
      <w:r w:rsidRPr="00793E1B">
        <w:rPr>
          <w:color w:val="000000"/>
          <w:sz w:val="24"/>
          <w:szCs w:val="24"/>
        </w:rPr>
        <w:t>к</w:t>
      </w:r>
      <w:r w:rsidRPr="00793E1B">
        <w:rPr>
          <w:color w:val="000000"/>
          <w:sz w:val="24"/>
          <w:szCs w:val="24"/>
        </w:rPr>
        <w:t>тронным образовательным ресурсам, указанным в рабочих программах;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793E1B">
        <w:rPr>
          <w:color w:val="000000"/>
          <w:sz w:val="24"/>
          <w:szCs w:val="24"/>
        </w:rPr>
        <w:t>т</w:t>
      </w:r>
      <w:r w:rsidRPr="00793E1B">
        <w:rPr>
          <w:color w:val="000000"/>
          <w:sz w:val="24"/>
          <w:szCs w:val="24"/>
        </w:rPr>
        <w:t xml:space="preserve">тестации и результатов освоения программы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>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793E1B">
        <w:rPr>
          <w:color w:val="000000"/>
          <w:sz w:val="24"/>
          <w:szCs w:val="24"/>
        </w:rPr>
        <w:t>н</w:t>
      </w:r>
      <w:r w:rsidRPr="00793E1B">
        <w:rPr>
          <w:color w:val="000000"/>
          <w:sz w:val="24"/>
          <w:szCs w:val="24"/>
        </w:rPr>
        <w:t>ных образовательных технологий;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формирование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сохр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>ков образовательного процесса;</w:t>
      </w:r>
    </w:p>
    <w:p w:rsidR="00CF2B2F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793E1B">
        <w:rPr>
          <w:color w:val="000000"/>
          <w:sz w:val="24"/>
          <w:szCs w:val="24"/>
        </w:rPr>
        <w:t>заимодействие посредством сети «Интернет».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>дующие информационные технологии: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lastRenderedPageBreak/>
        <w:t>•</w:t>
      </w:r>
      <w:r w:rsidRPr="00793E1B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компьютерное тестирование;</w:t>
      </w:r>
    </w:p>
    <w:p w:rsidR="00CF2B2F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демонстрация </w:t>
      </w:r>
      <w:proofErr w:type="spellStart"/>
      <w:r w:rsidRPr="00793E1B">
        <w:rPr>
          <w:color w:val="000000"/>
          <w:sz w:val="24"/>
          <w:szCs w:val="24"/>
        </w:rPr>
        <w:t>мультимедийных</w:t>
      </w:r>
      <w:proofErr w:type="spellEnd"/>
      <w:r w:rsidRPr="00793E1B">
        <w:rPr>
          <w:color w:val="000000"/>
          <w:sz w:val="24"/>
          <w:szCs w:val="24"/>
        </w:rPr>
        <w:t xml:space="preserve"> материалов.</w:t>
      </w:r>
    </w:p>
    <w:p w:rsidR="00CF2B2F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ПЕРЕЧЕНЬ ПРОГРАММНОГО ОБЕСПЕЧЕНИЯ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</w:r>
      <w:proofErr w:type="spellStart"/>
      <w:r w:rsidRPr="00793E1B">
        <w:rPr>
          <w:color w:val="000000"/>
          <w:sz w:val="24"/>
          <w:szCs w:val="24"/>
        </w:rPr>
        <w:t>Microsoft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Windows</w:t>
      </w:r>
      <w:proofErr w:type="spellEnd"/>
      <w:r w:rsidRPr="00793E1B">
        <w:rPr>
          <w:color w:val="000000"/>
          <w:sz w:val="24"/>
          <w:szCs w:val="24"/>
        </w:rPr>
        <w:t xml:space="preserve"> XP </w:t>
      </w:r>
      <w:proofErr w:type="spellStart"/>
      <w:r w:rsidRPr="00793E1B">
        <w:rPr>
          <w:color w:val="000000"/>
          <w:sz w:val="24"/>
          <w:szCs w:val="24"/>
        </w:rPr>
        <w:t>Professional</w:t>
      </w:r>
      <w:proofErr w:type="spellEnd"/>
      <w:r w:rsidRPr="00793E1B">
        <w:rPr>
          <w:color w:val="000000"/>
          <w:sz w:val="24"/>
          <w:szCs w:val="24"/>
        </w:rPr>
        <w:t xml:space="preserve"> SP3 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793E1B">
        <w:rPr>
          <w:color w:val="000000"/>
          <w:sz w:val="24"/>
          <w:szCs w:val="24"/>
          <w:lang w:val="en-US"/>
        </w:rPr>
        <w:t>•</w:t>
      </w:r>
      <w:r w:rsidRPr="00793E1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793E1B">
        <w:rPr>
          <w:color w:val="000000"/>
          <w:sz w:val="24"/>
          <w:szCs w:val="24"/>
          <w:lang w:val="en-US"/>
        </w:rPr>
        <w:t>•</w:t>
      </w:r>
      <w:r w:rsidRPr="00793E1B">
        <w:rPr>
          <w:color w:val="000000"/>
          <w:sz w:val="24"/>
          <w:szCs w:val="24"/>
          <w:lang w:val="en-US"/>
        </w:rPr>
        <w:tab/>
      </w:r>
      <w:proofErr w:type="spellStart"/>
      <w:r w:rsidRPr="00793E1B">
        <w:rPr>
          <w:color w:val="000000"/>
          <w:sz w:val="24"/>
          <w:szCs w:val="24"/>
        </w:rPr>
        <w:t>АнтивирусКасперского</w:t>
      </w:r>
      <w:proofErr w:type="spellEnd"/>
    </w:p>
    <w:p w:rsidR="00CF2B2F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</w:r>
      <w:proofErr w:type="spellStart"/>
      <w:proofErr w:type="gramStart"/>
      <w:r w:rsidRPr="00793E1B">
        <w:rPr>
          <w:color w:val="000000"/>
          <w:sz w:val="24"/>
          <w:szCs w:val="24"/>
        </w:rPr>
        <w:t>C</w:t>
      </w:r>
      <w:proofErr w:type="gramEnd"/>
      <w:r w:rsidRPr="00793E1B">
        <w:rPr>
          <w:color w:val="000000"/>
          <w:sz w:val="24"/>
          <w:szCs w:val="24"/>
        </w:rPr>
        <w:t>истема</w:t>
      </w:r>
      <w:proofErr w:type="spellEnd"/>
      <w:r w:rsidRPr="00793E1B">
        <w:rPr>
          <w:color w:val="000000"/>
          <w:sz w:val="24"/>
          <w:szCs w:val="24"/>
        </w:rPr>
        <w:t xml:space="preserve"> управления курсами LMS </w:t>
      </w:r>
      <w:proofErr w:type="spellStart"/>
      <w:r w:rsidRPr="00793E1B">
        <w:rPr>
          <w:color w:val="000000"/>
          <w:sz w:val="24"/>
          <w:szCs w:val="24"/>
        </w:rPr>
        <w:t>Moodle</w:t>
      </w:r>
      <w:proofErr w:type="spellEnd"/>
    </w:p>
    <w:p w:rsidR="00CF2B2F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ПЕРЕЧЕНЬ ИНФОРМАЦИОННЫХ СПРАВОЧНЫХ СИСТЕМ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Справочная правовая система «Консультант Плюс»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Справочная правовая система «Гарант»</w:t>
      </w:r>
    </w:p>
    <w:p w:rsidR="00CF2B2F" w:rsidRPr="00793E1B" w:rsidRDefault="00CF2B2F" w:rsidP="00705FB5">
      <w:pPr>
        <w:widowControl/>
        <w:autoSpaceDE/>
        <w:adjustRightInd/>
        <w:jc w:val="both"/>
        <w:rPr>
          <w:color w:val="000000"/>
          <w:sz w:val="24"/>
          <w:szCs w:val="24"/>
        </w:rPr>
      </w:pPr>
    </w:p>
    <w:p w:rsidR="00211C1B" w:rsidRPr="00793E1B" w:rsidRDefault="00607E17" w:rsidP="00705FB5">
      <w:pPr>
        <w:widowControl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1</w:t>
      </w:r>
      <w:r w:rsidR="007D2EB5">
        <w:rPr>
          <w:b/>
          <w:color w:val="000000"/>
          <w:sz w:val="24"/>
          <w:szCs w:val="24"/>
        </w:rPr>
        <w:t>1</w:t>
      </w:r>
      <w:r w:rsidRPr="00793E1B">
        <w:rPr>
          <w:b/>
          <w:color w:val="000000"/>
          <w:sz w:val="24"/>
          <w:szCs w:val="24"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E07DDB" w:rsidRDefault="008808AE" w:rsidP="00E07DDB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Для осуществления образовательного процесса по направлению подготовки </w:t>
      </w:r>
      <w:r>
        <w:rPr>
          <w:sz w:val="24"/>
          <w:szCs w:val="24"/>
        </w:rPr>
        <w:t>37.03.01 «Психология»</w:t>
      </w:r>
      <w:r>
        <w:rPr>
          <w:rFonts w:eastAsia="Courier New"/>
          <w:sz w:val="24"/>
          <w:szCs w:val="24"/>
          <w:lang w:bidi="ru-RU"/>
        </w:rPr>
        <w:t xml:space="preserve"> направленность (профиль) программы «</w:t>
      </w:r>
      <w:r>
        <w:rPr>
          <w:sz w:val="24"/>
          <w:szCs w:val="24"/>
        </w:rPr>
        <w:t>Психологическое консул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тирование</w:t>
      </w:r>
      <w:proofErr w:type="gramStart"/>
      <w:r>
        <w:rPr>
          <w:rFonts w:eastAsia="Courier New"/>
          <w:sz w:val="24"/>
          <w:szCs w:val="24"/>
          <w:lang w:bidi="ru-RU"/>
        </w:rPr>
        <w:t>»</w:t>
      </w:r>
      <w:r w:rsidR="00E07DDB">
        <w:rPr>
          <w:sz w:val="24"/>
          <w:szCs w:val="24"/>
        </w:rPr>
        <w:t>А</w:t>
      </w:r>
      <w:proofErr w:type="gramEnd"/>
      <w:r w:rsidR="00E07DDB">
        <w:rPr>
          <w:sz w:val="24"/>
          <w:szCs w:val="24"/>
        </w:rPr>
        <w:t>кадемия располагает материально-технической базой, соответствующей пр</w:t>
      </w:r>
      <w:r w:rsidR="00E07DDB">
        <w:rPr>
          <w:sz w:val="24"/>
          <w:szCs w:val="24"/>
        </w:rPr>
        <w:t>о</w:t>
      </w:r>
      <w:r w:rsidR="00E07DDB">
        <w:rPr>
          <w:sz w:val="24"/>
          <w:szCs w:val="24"/>
        </w:rPr>
        <w:t>тивопожарным правилам и нормам,  обеспечивающим проведение всех  видов дисципл</w:t>
      </w:r>
      <w:r w:rsidR="00E07DDB">
        <w:rPr>
          <w:sz w:val="24"/>
          <w:szCs w:val="24"/>
        </w:rPr>
        <w:t>и</w:t>
      </w:r>
      <w:r w:rsidR="00E07DDB">
        <w:rPr>
          <w:sz w:val="24"/>
          <w:szCs w:val="24"/>
        </w:rPr>
        <w:t>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E07DDB" w:rsidRDefault="00E07DDB" w:rsidP="00E07D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Специальные помещения представляют собой учебные аудитории учебных корп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сов, расположенных по адресу г. Омск, ул. 4 Челюскинцев, 2а, г. Омск, ул. 2 </w:t>
      </w:r>
      <w:proofErr w:type="gramStart"/>
      <w:r>
        <w:rPr>
          <w:sz w:val="24"/>
          <w:szCs w:val="24"/>
        </w:rPr>
        <w:t>Производс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венная</w:t>
      </w:r>
      <w:proofErr w:type="gramEnd"/>
      <w:r>
        <w:rPr>
          <w:sz w:val="24"/>
          <w:szCs w:val="24"/>
        </w:rPr>
        <w:t>, д. 41/1</w:t>
      </w:r>
    </w:p>
    <w:p w:rsidR="00E07DDB" w:rsidRDefault="00E07DDB" w:rsidP="00E07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Для проведения лекционных занятий: лекционные учебные </w:t>
      </w:r>
      <w:proofErr w:type="gramStart"/>
      <w:r>
        <w:rPr>
          <w:sz w:val="24"/>
          <w:szCs w:val="24"/>
        </w:rPr>
        <w:t>аудитории</w:t>
      </w:r>
      <w:proofErr w:type="gramEnd"/>
      <w:r>
        <w:rPr>
          <w:sz w:val="24"/>
          <w:szCs w:val="24"/>
        </w:rPr>
        <w:t xml:space="preserve"> матер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ально-техническое оснащение которых составляют:  учебно-наглядные пособия: нагля</w:t>
      </w: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но-дидактические материалы. </w:t>
      </w:r>
      <w:r>
        <w:rPr>
          <w:sz w:val="24"/>
          <w:szCs w:val="24"/>
          <w:shd w:val="clear" w:color="auto" w:fill="FFFFFF"/>
        </w:rPr>
        <w:t>Столы аудиторные, стол преподавательский</w:t>
      </w:r>
      <w:proofErr w:type="gramStart"/>
      <w:r>
        <w:rPr>
          <w:sz w:val="24"/>
          <w:szCs w:val="24"/>
          <w:shd w:val="clear" w:color="auto" w:fill="FFFFFF"/>
        </w:rPr>
        <w:t xml:space="preserve"> ,</w:t>
      </w:r>
      <w:proofErr w:type="gramEnd"/>
      <w:r>
        <w:rPr>
          <w:sz w:val="24"/>
          <w:szCs w:val="24"/>
          <w:shd w:val="clear" w:color="auto" w:fill="FFFFFF"/>
        </w:rPr>
        <w:t xml:space="preserve"> стулья ауд</w:t>
      </w:r>
      <w:r>
        <w:rPr>
          <w:sz w:val="24"/>
          <w:szCs w:val="24"/>
          <w:shd w:val="clear" w:color="auto" w:fill="FFFFFF"/>
        </w:rPr>
        <w:t>и</w:t>
      </w:r>
      <w:r>
        <w:rPr>
          <w:sz w:val="24"/>
          <w:szCs w:val="24"/>
          <w:shd w:val="clear" w:color="auto" w:fill="FFFFFF"/>
        </w:rPr>
        <w:t>торные, стул преподавательский , кафедра, доска</w:t>
      </w:r>
      <w:r>
        <w:rPr>
          <w:sz w:val="24"/>
          <w:szCs w:val="24"/>
          <w:shd w:val="clear" w:color="auto" w:fill="F9F9F9"/>
        </w:rPr>
        <w:t xml:space="preserve"> микшер, микрофон , аудио-видео усил</w:t>
      </w:r>
      <w:r>
        <w:rPr>
          <w:sz w:val="24"/>
          <w:szCs w:val="24"/>
          <w:shd w:val="clear" w:color="auto" w:fill="F9F9F9"/>
        </w:rPr>
        <w:t>и</w:t>
      </w:r>
      <w:r>
        <w:rPr>
          <w:sz w:val="24"/>
          <w:szCs w:val="24"/>
          <w:shd w:val="clear" w:color="auto" w:fill="F9F9F9"/>
        </w:rPr>
        <w:t xml:space="preserve">тель , ноутбук, Операционная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MicrosoftWindows</w:t>
      </w:r>
      <w:proofErr w:type="spellEnd"/>
      <w:r>
        <w:rPr>
          <w:sz w:val="24"/>
          <w:szCs w:val="24"/>
          <w:shd w:val="clear" w:color="auto" w:fill="F9F9F9"/>
        </w:rPr>
        <w:t xml:space="preserve"> 10,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MicrosoftOfficeProfessiona</w:t>
      </w:r>
      <w:r>
        <w:rPr>
          <w:sz w:val="24"/>
          <w:szCs w:val="24"/>
          <w:shd w:val="clear" w:color="auto" w:fill="F9F9F9"/>
          <w:lang w:val="en-US"/>
        </w:rPr>
        <w:t>l</w:t>
      </w:r>
      <w:r>
        <w:rPr>
          <w:sz w:val="24"/>
          <w:szCs w:val="24"/>
          <w:shd w:val="clear" w:color="auto" w:fill="F9F9F9"/>
          <w:lang w:val="en-US"/>
        </w:rPr>
        <w:t>Plus</w:t>
      </w:r>
      <w:proofErr w:type="spellEnd"/>
      <w:r>
        <w:rPr>
          <w:sz w:val="24"/>
          <w:szCs w:val="24"/>
          <w:shd w:val="clear" w:color="auto" w:fill="F9F9F9"/>
        </w:rPr>
        <w:t xml:space="preserve"> 2007</w:t>
      </w:r>
    </w:p>
    <w:p w:rsidR="00E07DDB" w:rsidRDefault="00E07DDB" w:rsidP="00E07DDB">
      <w:pPr>
        <w:ind w:firstLine="708"/>
        <w:jc w:val="both"/>
        <w:rPr>
          <w:sz w:val="24"/>
          <w:szCs w:val="24"/>
          <w:shd w:val="clear" w:color="auto" w:fill="F9F9F9"/>
        </w:rPr>
      </w:pPr>
      <w:r>
        <w:rPr>
          <w:sz w:val="24"/>
          <w:szCs w:val="24"/>
        </w:rPr>
        <w:t>2. Для проведения практических занятий:</w:t>
      </w:r>
      <w:r>
        <w:rPr>
          <w:sz w:val="24"/>
          <w:szCs w:val="24"/>
          <w:shd w:val="clear" w:color="auto" w:fill="F9F9F9"/>
        </w:rPr>
        <w:t xml:space="preserve"> методический кабинет по педагогическ</w:t>
      </w:r>
      <w:r>
        <w:rPr>
          <w:sz w:val="24"/>
          <w:szCs w:val="24"/>
          <w:shd w:val="clear" w:color="auto" w:fill="F9F9F9"/>
        </w:rPr>
        <w:t>о</w:t>
      </w:r>
      <w:r>
        <w:rPr>
          <w:sz w:val="24"/>
          <w:szCs w:val="24"/>
          <w:shd w:val="clear" w:color="auto" w:fill="F9F9F9"/>
        </w:rPr>
        <w:t>му образованию, учебные аудитории для проведения занятий практического типа, линг</w:t>
      </w:r>
      <w:r>
        <w:rPr>
          <w:sz w:val="24"/>
          <w:szCs w:val="24"/>
          <w:shd w:val="clear" w:color="auto" w:fill="F9F9F9"/>
        </w:rPr>
        <w:t>а</w:t>
      </w:r>
      <w:r>
        <w:rPr>
          <w:sz w:val="24"/>
          <w:szCs w:val="24"/>
          <w:shd w:val="clear" w:color="auto" w:fill="F9F9F9"/>
        </w:rPr>
        <w:t xml:space="preserve">фонный кабинет  </w:t>
      </w:r>
      <w:r>
        <w:rPr>
          <w:sz w:val="24"/>
          <w:szCs w:val="24"/>
        </w:rPr>
        <w:t xml:space="preserve">материально-техническое оснащение которых составляют: учебно-наглядные пособия: наглядно-дидактические материалы, </w:t>
      </w:r>
      <w:r>
        <w:rPr>
          <w:sz w:val="24"/>
          <w:szCs w:val="24"/>
          <w:shd w:val="clear" w:color="auto" w:fill="F9F9F9"/>
        </w:rPr>
        <w:t>столы компьютерные, стол пр</w:t>
      </w:r>
      <w:r>
        <w:rPr>
          <w:sz w:val="24"/>
          <w:szCs w:val="24"/>
          <w:shd w:val="clear" w:color="auto" w:fill="F9F9F9"/>
        </w:rPr>
        <w:t>е</w:t>
      </w:r>
      <w:r>
        <w:rPr>
          <w:sz w:val="24"/>
          <w:szCs w:val="24"/>
          <w:shd w:val="clear" w:color="auto" w:fill="F9F9F9"/>
        </w:rPr>
        <w:t xml:space="preserve">подавательский, стулья, </w:t>
      </w:r>
      <w:r>
        <w:rPr>
          <w:sz w:val="24"/>
          <w:szCs w:val="24"/>
        </w:rPr>
        <w:t xml:space="preserve">учебно-наглядные пособия: наглядно-дидактические материалы, доска пластиковая,  видеокамера, </w:t>
      </w:r>
      <w:r>
        <w:rPr>
          <w:sz w:val="24"/>
          <w:szCs w:val="24"/>
          <w:shd w:val="clear" w:color="auto" w:fill="F9F9F9"/>
        </w:rPr>
        <w:t xml:space="preserve">компьютеры,  </w:t>
      </w:r>
      <w:proofErr w:type="spellStart"/>
      <w:r>
        <w:rPr>
          <w:sz w:val="24"/>
          <w:szCs w:val="24"/>
          <w:shd w:val="clear" w:color="auto" w:fill="F9F9F9"/>
        </w:rPr>
        <w:t>Линко</w:t>
      </w:r>
      <w:proofErr w:type="spellEnd"/>
      <w:r>
        <w:rPr>
          <w:sz w:val="24"/>
          <w:szCs w:val="24"/>
          <w:shd w:val="clear" w:color="auto" w:fill="F9F9F9"/>
        </w:rPr>
        <w:t xml:space="preserve"> V8.2,Операционная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</w:t>
      </w:r>
      <w:r>
        <w:rPr>
          <w:sz w:val="24"/>
          <w:szCs w:val="24"/>
          <w:shd w:val="clear" w:color="auto" w:fill="F9F9F9"/>
          <w:lang w:val="en-US"/>
        </w:rPr>
        <w:t>o</w:t>
      </w:r>
      <w:r>
        <w:rPr>
          <w:sz w:val="24"/>
          <w:szCs w:val="24"/>
          <w:shd w:val="clear" w:color="auto" w:fill="F9F9F9"/>
          <w:lang w:val="en-US"/>
        </w:rPr>
        <w:t>softWindowsXP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MicrosoftOfficeProfessionalPlus</w:t>
      </w:r>
      <w:proofErr w:type="spellEnd"/>
      <w:r>
        <w:rPr>
          <w:sz w:val="24"/>
          <w:szCs w:val="24"/>
          <w:shd w:val="clear" w:color="auto" w:fill="F9F9F9"/>
        </w:rPr>
        <w:t xml:space="preserve"> 2007,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LibreOfficeWriter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LibreOfficeCalc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LibreOfficeImpress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LibreOfficeDraw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LibreOfficeMath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LibreOfficeBase</w:t>
      </w:r>
      <w:proofErr w:type="spellEnd"/>
      <w:r>
        <w:rPr>
          <w:sz w:val="24"/>
          <w:szCs w:val="24"/>
          <w:shd w:val="clear" w:color="auto" w:fill="F9F9F9"/>
        </w:rPr>
        <w:t>,</w:t>
      </w:r>
      <w:proofErr w:type="spellStart"/>
      <w:r>
        <w:rPr>
          <w:sz w:val="24"/>
          <w:szCs w:val="24"/>
          <w:shd w:val="clear" w:color="auto" w:fill="F9F9F9"/>
        </w:rPr>
        <w:t>Линко</w:t>
      </w:r>
      <w:proofErr w:type="spellEnd"/>
      <w:r>
        <w:rPr>
          <w:sz w:val="24"/>
          <w:szCs w:val="24"/>
          <w:shd w:val="clear" w:color="auto" w:fill="F9F9F9"/>
        </w:rPr>
        <w:t xml:space="preserve"> V8.2, 1С</w:t>
      </w:r>
      <w:proofErr w:type="gramStart"/>
      <w:r>
        <w:rPr>
          <w:sz w:val="24"/>
          <w:szCs w:val="24"/>
          <w:shd w:val="clear" w:color="auto" w:fill="F9F9F9"/>
        </w:rPr>
        <w:t>:П</w:t>
      </w:r>
      <w:proofErr w:type="gramEnd"/>
      <w:r>
        <w:rPr>
          <w:sz w:val="24"/>
          <w:szCs w:val="24"/>
          <w:shd w:val="clear" w:color="auto" w:fill="F9F9F9"/>
        </w:rPr>
        <w:t xml:space="preserve">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  <w:shd w:val="clear" w:color="auto" w:fill="F9F9F9"/>
        </w:rPr>
        <w:t>NetBeans</w:t>
      </w:r>
      <w:proofErr w:type="spellEnd"/>
      <w:r>
        <w:rPr>
          <w:sz w:val="24"/>
          <w:szCs w:val="24"/>
          <w:shd w:val="clear" w:color="auto" w:fill="F9F9F9"/>
        </w:rPr>
        <w:t xml:space="preserve"> , </w:t>
      </w:r>
      <w:proofErr w:type="spellStart"/>
      <w:r>
        <w:rPr>
          <w:sz w:val="24"/>
          <w:szCs w:val="24"/>
          <w:shd w:val="clear" w:color="auto" w:fill="F9F9F9"/>
        </w:rPr>
        <w:t>RunaWFE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Moodle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BigBlueButton</w:t>
      </w:r>
      <w:proofErr w:type="spellEnd"/>
      <w:r>
        <w:rPr>
          <w:sz w:val="24"/>
          <w:szCs w:val="24"/>
          <w:shd w:val="clear" w:color="auto" w:fill="F9F9F9"/>
        </w:rPr>
        <w:t xml:space="preserve">, PSPP, GIMP,  </w:t>
      </w:r>
      <w:proofErr w:type="spellStart"/>
      <w:r>
        <w:rPr>
          <w:sz w:val="24"/>
          <w:szCs w:val="24"/>
          <w:shd w:val="clear" w:color="auto" w:fill="F9F9F9"/>
        </w:rPr>
        <w:t>Inkscape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Scribus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Audacity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Avidemux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Deductor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Academic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</w:rPr>
        <w:t>VirtualBox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Kaspersky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Endpoint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Security</w:t>
      </w:r>
      <w:proofErr w:type="spellEnd"/>
      <w:r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>
        <w:rPr>
          <w:sz w:val="24"/>
          <w:szCs w:val="24"/>
          <w:shd w:val="clear" w:color="auto" w:fill="F9F9F9"/>
        </w:rPr>
        <w:t>контент</w:t>
      </w:r>
      <w:proofErr w:type="spellEnd"/>
      <w:r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>
        <w:rPr>
          <w:sz w:val="24"/>
          <w:szCs w:val="24"/>
          <w:shd w:val="clear" w:color="auto" w:fill="F9F9F9"/>
        </w:rPr>
        <w:t>SkyDNS</w:t>
      </w:r>
      <w:proofErr w:type="spellEnd"/>
      <w:r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>
        <w:rPr>
          <w:sz w:val="24"/>
          <w:szCs w:val="24"/>
          <w:shd w:val="clear" w:color="auto" w:fill="F9F9F9"/>
        </w:rPr>
        <w:t>IPRbooks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</w:t>
      </w:r>
      <w:r>
        <w:rPr>
          <w:sz w:val="24"/>
          <w:szCs w:val="24"/>
          <w:shd w:val="clear" w:color="auto" w:fill="F9F9F9"/>
        </w:rPr>
        <w:t>е</w:t>
      </w:r>
      <w:r>
        <w:rPr>
          <w:sz w:val="24"/>
          <w:szCs w:val="24"/>
          <w:shd w:val="clear" w:color="auto" w:fill="F9F9F9"/>
        </w:rPr>
        <w:t xml:space="preserve">ма "ЭБС ЮРАЙТ </w:t>
      </w:r>
    </w:p>
    <w:p w:rsidR="00E07DDB" w:rsidRDefault="00E07DDB" w:rsidP="00E07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 xml:space="preserve">Для проведения лабораторных занятий имеется: учебно-исследовательская </w:t>
      </w:r>
      <w:proofErr w:type="spellStart"/>
      <w:r>
        <w:rPr>
          <w:sz w:val="24"/>
          <w:szCs w:val="24"/>
        </w:rPr>
        <w:t>еж</w:t>
      </w:r>
      <w:r>
        <w:rPr>
          <w:sz w:val="24"/>
          <w:szCs w:val="24"/>
        </w:rPr>
        <w:t>к</w:t>
      </w:r>
      <w:r>
        <w:rPr>
          <w:sz w:val="24"/>
          <w:szCs w:val="24"/>
        </w:rPr>
        <w:t>федральная</w:t>
      </w:r>
      <w:proofErr w:type="spellEnd"/>
      <w:r>
        <w:rPr>
          <w:sz w:val="24"/>
          <w:szCs w:val="24"/>
        </w:rPr>
        <w:t xml:space="preserve"> лаборатория возрастной анатомии, физиологии и гигиены человека </w:t>
      </w:r>
      <w:r>
        <w:rPr>
          <w:sz w:val="24"/>
          <w:szCs w:val="24"/>
          <w:shd w:val="clear" w:color="auto" w:fill="F9F9F9"/>
        </w:rPr>
        <w:t>и  псих</w:t>
      </w:r>
      <w:r>
        <w:rPr>
          <w:sz w:val="24"/>
          <w:szCs w:val="24"/>
          <w:shd w:val="clear" w:color="auto" w:fill="F9F9F9"/>
        </w:rPr>
        <w:t>о</w:t>
      </w:r>
      <w:r>
        <w:rPr>
          <w:sz w:val="24"/>
          <w:szCs w:val="24"/>
          <w:shd w:val="clear" w:color="auto" w:fill="F9F9F9"/>
        </w:rPr>
        <w:lastRenderedPageBreak/>
        <w:t xml:space="preserve">диагностики; </w:t>
      </w:r>
      <w:proofErr w:type="spellStart"/>
      <w:r>
        <w:rPr>
          <w:sz w:val="24"/>
          <w:szCs w:val="24"/>
        </w:rPr>
        <w:t>межкфедральная</w:t>
      </w:r>
      <w:proofErr w:type="spellEnd"/>
      <w:r>
        <w:rPr>
          <w:sz w:val="24"/>
          <w:szCs w:val="24"/>
        </w:rPr>
        <w:t xml:space="preserve"> лаборатория</w:t>
      </w:r>
      <w:r>
        <w:rPr>
          <w:sz w:val="24"/>
          <w:szCs w:val="24"/>
          <w:shd w:val="clear" w:color="auto" w:fill="F9F9F9"/>
        </w:rPr>
        <w:t xml:space="preserve"> информатики и ИКТ, учебно-исследовательская </w:t>
      </w:r>
      <w:proofErr w:type="spellStart"/>
      <w:r>
        <w:rPr>
          <w:sz w:val="24"/>
          <w:szCs w:val="24"/>
          <w:shd w:val="clear" w:color="auto" w:fill="F9F9F9"/>
        </w:rPr>
        <w:t>межкафедральная</w:t>
      </w:r>
      <w:proofErr w:type="spellEnd"/>
      <w:r>
        <w:rPr>
          <w:sz w:val="24"/>
          <w:szCs w:val="24"/>
          <w:shd w:val="clear" w:color="auto" w:fill="F9F9F9"/>
        </w:rPr>
        <w:t xml:space="preserve">  аудитория зарубежной филологии  и иностранных языков, оснащение которых составляют: столы аудиторные, стулья, кафедра, стол преп</w:t>
      </w:r>
      <w:r>
        <w:rPr>
          <w:sz w:val="24"/>
          <w:szCs w:val="24"/>
          <w:shd w:val="clear" w:color="auto" w:fill="F9F9F9"/>
        </w:rPr>
        <w:t>о</w:t>
      </w:r>
      <w:r>
        <w:rPr>
          <w:sz w:val="24"/>
          <w:szCs w:val="24"/>
          <w:shd w:val="clear" w:color="auto" w:fill="F9F9F9"/>
        </w:rPr>
        <w:t xml:space="preserve">давательский, доска, стенды информационные  с портретами ученых, </w:t>
      </w:r>
      <w:proofErr w:type="spellStart"/>
      <w:r>
        <w:rPr>
          <w:sz w:val="24"/>
          <w:szCs w:val="24"/>
          <w:shd w:val="clear" w:color="auto" w:fill="F9F9F9"/>
        </w:rPr>
        <w:t>Фрустрационный</w:t>
      </w:r>
      <w:proofErr w:type="spellEnd"/>
      <w:r>
        <w:rPr>
          <w:sz w:val="24"/>
          <w:szCs w:val="24"/>
          <w:shd w:val="clear" w:color="auto" w:fill="F9F9F9"/>
        </w:rPr>
        <w:t xml:space="preserve"> тест Розенцвейга (взрослый) кабинетный Вариант,  </w:t>
      </w:r>
      <w:proofErr w:type="spellStart"/>
      <w:r>
        <w:rPr>
          <w:sz w:val="24"/>
          <w:szCs w:val="24"/>
          <w:shd w:val="clear" w:color="auto" w:fill="F9F9F9"/>
        </w:rPr>
        <w:t>тестово-диагностические</w:t>
      </w:r>
      <w:proofErr w:type="spellEnd"/>
      <w:r>
        <w:rPr>
          <w:sz w:val="24"/>
          <w:szCs w:val="24"/>
          <w:shd w:val="clear" w:color="auto" w:fill="F9F9F9"/>
        </w:rPr>
        <w:t xml:space="preserve"> материалы на </w:t>
      </w:r>
      <w:proofErr w:type="spellStart"/>
      <w:r>
        <w:rPr>
          <w:sz w:val="24"/>
          <w:szCs w:val="24"/>
          <w:shd w:val="clear" w:color="auto" w:fill="F9F9F9"/>
        </w:rPr>
        <w:t>эл</w:t>
      </w:r>
      <w:proofErr w:type="spellEnd"/>
      <w:r>
        <w:rPr>
          <w:sz w:val="24"/>
          <w:szCs w:val="24"/>
          <w:shd w:val="clear" w:color="auto" w:fill="F9F9F9"/>
        </w:rPr>
        <w:t>. дисках:</w:t>
      </w:r>
      <w:proofErr w:type="gramEnd"/>
      <w:r>
        <w:rPr>
          <w:sz w:val="24"/>
          <w:szCs w:val="24"/>
          <w:shd w:val="clear" w:color="auto" w:fill="F9F9F9"/>
        </w:rPr>
        <w:t xml:space="preserve"> </w:t>
      </w:r>
      <w:proofErr w:type="gramStart"/>
      <w:r>
        <w:rPr>
          <w:sz w:val="24"/>
          <w:szCs w:val="24"/>
          <w:shd w:val="clear" w:color="auto" w:fill="F9F9F9"/>
        </w:rPr>
        <w:t xml:space="preserve">Диагностика структуры личности, Методика И.Л.Соломина, факторный личностный </w:t>
      </w:r>
      <w:proofErr w:type="spellStart"/>
      <w:r>
        <w:rPr>
          <w:sz w:val="24"/>
          <w:szCs w:val="24"/>
          <w:shd w:val="clear" w:color="auto" w:fill="F9F9F9"/>
        </w:rPr>
        <w:t>опросник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Кеттелла</w:t>
      </w:r>
      <w:proofErr w:type="spellEnd"/>
      <w:r>
        <w:rPr>
          <w:sz w:val="24"/>
          <w:szCs w:val="24"/>
          <w:shd w:val="clear" w:color="auto" w:fill="F9F9F9"/>
        </w:rPr>
        <w:t xml:space="preserve">, Тест </w:t>
      </w:r>
      <w:proofErr w:type="spellStart"/>
      <w:r>
        <w:rPr>
          <w:sz w:val="24"/>
          <w:szCs w:val="24"/>
          <w:shd w:val="clear" w:color="auto" w:fill="F9F9F9"/>
        </w:rPr>
        <w:t>Тулуз-Пьерона</w:t>
      </w:r>
      <w:proofErr w:type="spellEnd"/>
      <w:r>
        <w:rPr>
          <w:sz w:val="24"/>
          <w:szCs w:val="24"/>
          <w:shd w:val="clear" w:color="auto" w:fill="F9F9F9"/>
        </w:rPr>
        <w:t xml:space="preserve">,  Тест Векслера, Тест </w:t>
      </w:r>
      <w:proofErr w:type="spellStart"/>
      <w:r>
        <w:rPr>
          <w:sz w:val="24"/>
          <w:szCs w:val="24"/>
          <w:shd w:val="clear" w:color="auto" w:fill="F9F9F9"/>
        </w:rPr>
        <w:t>Гилфорда</w:t>
      </w:r>
      <w:proofErr w:type="spellEnd"/>
      <w:r>
        <w:rPr>
          <w:sz w:val="24"/>
          <w:szCs w:val="24"/>
          <w:shd w:val="clear" w:color="auto" w:fill="F9F9F9"/>
        </w:rPr>
        <w:t>, М</w:t>
      </w:r>
      <w:r>
        <w:rPr>
          <w:sz w:val="24"/>
          <w:szCs w:val="24"/>
          <w:shd w:val="clear" w:color="auto" w:fill="F9F9F9"/>
        </w:rPr>
        <w:t>е</w:t>
      </w:r>
      <w:r>
        <w:rPr>
          <w:sz w:val="24"/>
          <w:szCs w:val="24"/>
          <w:shd w:val="clear" w:color="auto" w:fill="F9F9F9"/>
        </w:rPr>
        <w:t>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</w:t>
      </w:r>
      <w:r>
        <w:rPr>
          <w:sz w:val="24"/>
          <w:szCs w:val="24"/>
          <w:shd w:val="clear" w:color="auto" w:fill="F9F9F9"/>
        </w:rPr>
        <w:t>о</w:t>
      </w:r>
      <w:r>
        <w:rPr>
          <w:sz w:val="24"/>
          <w:szCs w:val="24"/>
          <w:shd w:val="clear" w:color="auto" w:fill="F9F9F9"/>
        </w:rPr>
        <w:t>сти ребенка к школе, диагностика выявления готовности и способности к обучению д</w:t>
      </w:r>
      <w:r>
        <w:rPr>
          <w:sz w:val="24"/>
          <w:szCs w:val="24"/>
          <w:shd w:val="clear" w:color="auto" w:fill="F9F9F9"/>
        </w:rPr>
        <w:t>о</w:t>
      </w:r>
      <w:r>
        <w:rPr>
          <w:sz w:val="24"/>
          <w:szCs w:val="24"/>
          <w:shd w:val="clear" w:color="auto" w:fill="F9F9F9"/>
        </w:rPr>
        <w:t xml:space="preserve">школьников, Операционная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MicrosoftWindows</w:t>
      </w:r>
      <w:proofErr w:type="spellEnd"/>
      <w:r>
        <w:rPr>
          <w:sz w:val="24"/>
          <w:szCs w:val="24"/>
          <w:shd w:val="clear" w:color="auto" w:fill="F9F9F9"/>
        </w:rPr>
        <w:t xml:space="preserve"> 10</w:t>
      </w:r>
      <w:proofErr w:type="gram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MicrosoftOfficeProfessionalPlus</w:t>
      </w:r>
      <w:proofErr w:type="spellEnd"/>
      <w:r>
        <w:rPr>
          <w:sz w:val="24"/>
          <w:szCs w:val="24"/>
          <w:shd w:val="clear" w:color="auto" w:fill="F9F9F9"/>
        </w:rPr>
        <w:t xml:space="preserve"> 2007,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LibreOfficeWriter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LibreOfficeCalc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LibreOfficeImpress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LibreOfficeDraw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</w:t>
      </w:r>
      <w:r>
        <w:rPr>
          <w:sz w:val="24"/>
          <w:szCs w:val="24"/>
          <w:shd w:val="clear" w:color="auto" w:fill="F9F9F9"/>
          <w:lang w:val="en-US"/>
        </w:rPr>
        <w:t>i</w:t>
      </w:r>
      <w:r>
        <w:rPr>
          <w:sz w:val="24"/>
          <w:szCs w:val="24"/>
          <w:shd w:val="clear" w:color="auto" w:fill="F9F9F9"/>
          <w:lang w:val="en-US"/>
        </w:rPr>
        <w:t>ceMath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LibreOfficeBase</w:t>
      </w:r>
      <w:proofErr w:type="spellEnd"/>
      <w:r>
        <w:rPr>
          <w:sz w:val="24"/>
          <w:szCs w:val="24"/>
          <w:shd w:val="clear" w:color="auto" w:fill="F9F9F9"/>
        </w:rPr>
        <w:t>,1С:Предпр.8.Комплект для обучения в высших и средних уче</w:t>
      </w:r>
      <w:r>
        <w:rPr>
          <w:sz w:val="24"/>
          <w:szCs w:val="24"/>
          <w:shd w:val="clear" w:color="auto" w:fill="F9F9F9"/>
        </w:rPr>
        <w:t>б</w:t>
      </w:r>
      <w:r>
        <w:rPr>
          <w:sz w:val="24"/>
          <w:szCs w:val="24"/>
          <w:shd w:val="clear" w:color="auto" w:fill="F9F9F9"/>
        </w:rPr>
        <w:t xml:space="preserve">ных заведениях,   MICROSOFT SQL SERVER 2016 EXPRESS,  </w:t>
      </w:r>
      <w:proofErr w:type="spellStart"/>
      <w:r>
        <w:rPr>
          <w:sz w:val="24"/>
          <w:szCs w:val="24"/>
          <w:shd w:val="clear" w:color="auto" w:fill="F9F9F9"/>
        </w:rPr>
        <w:t>MySQL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NetBeans</w:t>
      </w:r>
      <w:proofErr w:type="spellEnd"/>
      <w:r>
        <w:rPr>
          <w:sz w:val="24"/>
          <w:szCs w:val="24"/>
          <w:shd w:val="clear" w:color="auto" w:fill="F9F9F9"/>
        </w:rPr>
        <w:t xml:space="preserve"> , </w:t>
      </w:r>
      <w:proofErr w:type="spellStart"/>
      <w:r>
        <w:rPr>
          <w:sz w:val="24"/>
          <w:szCs w:val="24"/>
          <w:shd w:val="clear" w:color="auto" w:fill="F9F9F9"/>
        </w:rPr>
        <w:t>RunaWFE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Moodle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BigBlueButton</w:t>
      </w:r>
      <w:proofErr w:type="spellEnd"/>
      <w:r>
        <w:rPr>
          <w:sz w:val="24"/>
          <w:szCs w:val="24"/>
          <w:shd w:val="clear" w:color="auto" w:fill="F9F9F9"/>
        </w:rPr>
        <w:t xml:space="preserve">, PSPP, GIMP,  </w:t>
      </w:r>
      <w:proofErr w:type="spellStart"/>
      <w:r>
        <w:rPr>
          <w:sz w:val="24"/>
          <w:szCs w:val="24"/>
          <w:shd w:val="clear" w:color="auto" w:fill="F9F9F9"/>
        </w:rPr>
        <w:t>Inkscape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Scribus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Audacity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Avidemux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Deductor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Academic</w:t>
      </w:r>
      <w:proofErr w:type="spellEnd"/>
      <w:r>
        <w:rPr>
          <w:sz w:val="24"/>
          <w:szCs w:val="24"/>
          <w:shd w:val="clear" w:color="auto" w:fill="F9F9F9"/>
        </w:rPr>
        <w:t xml:space="preserve">,  SAS® </w:t>
      </w:r>
      <w:proofErr w:type="spellStart"/>
      <w:r>
        <w:rPr>
          <w:sz w:val="24"/>
          <w:szCs w:val="24"/>
          <w:shd w:val="clear" w:color="auto" w:fill="F9F9F9"/>
        </w:rPr>
        <w:t>University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Edition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</w:rPr>
        <w:t>VirtualBox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Kaspersky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Endpoint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Security</w:t>
      </w:r>
      <w:proofErr w:type="spellEnd"/>
      <w:r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>
        <w:rPr>
          <w:sz w:val="24"/>
          <w:szCs w:val="24"/>
          <w:shd w:val="clear" w:color="auto" w:fill="F9F9F9"/>
        </w:rPr>
        <w:t>контент</w:t>
      </w:r>
      <w:proofErr w:type="spellEnd"/>
      <w:r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>
        <w:rPr>
          <w:sz w:val="24"/>
          <w:szCs w:val="24"/>
          <w:shd w:val="clear" w:color="auto" w:fill="F9F9F9"/>
        </w:rPr>
        <w:t>SkyDNS</w:t>
      </w:r>
      <w:proofErr w:type="spellEnd"/>
      <w:r>
        <w:rPr>
          <w:sz w:val="24"/>
          <w:szCs w:val="24"/>
          <w:shd w:val="clear" w:color="auto" w:fill="F9F9F9"/>
        </w:rPr>
        <w:t>, справочно-правовая си</w:t>
      </w:r>
      <w:r>
        <w:rPr>
          <w:sz w:val="24"/>
          <w:szCs w:val="24"/>
          <w:shd w:val="clear" w:color="auto" w:fill="F9F9F9"/>
        </w:rPr>
        <w:t>с</w:t>
      </w:r>
      <w:r>
        <w:rPr>
          <w:sz w:val="24"/>
          <w:szCs w:val="24"/>
          <w:shd w:val="clear" w:color="auto" w:fill="F9F9F9"/>
        </w:rPr>
        <w:t>тема «Консультант плюс», «Гарант»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>
        <w:rPr>
          <w:sz w:val="24"/>
          <w:szCs w:val="24"/>
          <w:shd w:val="clear" w:color="auto" w:fill="F9F9F9"/>
        </w:rPr>
        <w:t>IPRbooks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</w:t>
      </w:r>
      <w:r>
        <w:rPr>
          <w:sz w:val="24"/>
          <w:szCs w:val="24"/>
          <w:shd w:val="clear" w:color="auto" w:fill="F9F9F9"/>
        </w:rPr>
        <w:t>к</w:t>
      </w:r>
      <w:r>
        <w:rPr>
          <w:sz w:val="24"/>
          <w:szCs w:val="24"/>
          <w:shd w:val="clear" w:color="auto" w:fill="F9F9F9"/>
        </w:rPr>
        <w:t>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система "ЭБС ЮРАЙТ.</w:t>
      </w:r>
    </w:p>
    <w:p w:rsidR="00E07DDB" w:rsidRDefault="00E07DDB" w:rsidP="00E07D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Для проведения групповых и индивидуальных консультаций: учебные аудитории для групповых и индивидуальных консультаций, материально-техническое оснащение к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торых составляют: столы компьютерные, стол преподавательский, стулья, учебно-наглядные пособия: наглядно-дидактические материалы, доска пластиковая,  видеокамера, </w:t>
      </w:r>
    </w:p>
    <w:p w:rsidR="00E07DDB" w:rsidRDefault="00E07DDB" w:rsidP="00E07D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компьютер (8 шт.), 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XP, 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1С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</w:rPr>
        <w:t>NetBeans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RunaWFE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PSPP, GIMP,  </w:t>
      </w:r>
      <w:proofErr w:type="spellStart"/>
      <w:r>
        <w:rPr>
          <w:sz w:val="24"/>
          <w:szCs w:val="24"/>
        </w:rPr>
        <w:t>Inkscape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Scribus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Audacity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Avidemux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Deductor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Academic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VirtualBox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>
        <w:rPr>
          <w:sz w:val="24"/>
          <w:szCs w:val="24"/>
        </w:rPr>
        <w:t>Эле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тронно</w:t>
      </w:r>
      <w:proofErr w:type="spellEnd"/>
      <w:r>
        <w:rPr>
          <w:sz w:val="24"/>
          <w:szCs w:val="24"/>
        </w:rPr>
        <w:t xml:space="preserve"> библиотечная</w:t>
      </w:r>
      <w:proofErr w:type="gramEnd"/>
      <w:r>
        <w:rPr>
          <w:sz w:val="24"/>
          <w:szCs w:val="24"/>
        </w:rPr>
        <w:t xml:space="preserve">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 w:rsidR="001948A1">
          <w:rPr>
            <w:rStyle w:val="a8"/>
            <w:sz w:val="24"/>
            <w:szCs w:val="24"/>
          </w:rPr>
          <w:t>www.biblio-online.ru</w:t>
        </w:r>
      </w:hyperlink>
    </w:p>
    <w:p w:rsidR="00E07DDB" w:rsidRDefault="00E07DDB" w:rsidP="00E07D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Для самостоятельной работы: аудитории</w:t>
      </w:r>
      <w:r>
        <w:rPr>
          <w:sz w:val="24"/>
          <w:szCs w:val="24"/>
          <w:shd w:val="clear" w:color="auto" w:fill="F9F9F9"/>
        </w:rPr>
        <w:t xml:space="preserve"> для самостоятельной работы</w:t>
      </w:r>
      <w:r>
        <w:rPr>
          <w:rStyle w:val="apple-converted-space"/>
          <w:sz w:val="24"/>
          <w:szCs w:val="24"/>
          <w:shd w:val="clear" w:color="auto" w:fill="F9F9F9"/>
        </w:rPr>
        <w:t xml:space="preserve">, курсового проектирования, библиотека, читальный зал, </w:t>
      </w:r>
      <w:r>
        <w:rPr>
          <w:sz w:val="24"/>
          <w:szCs w:val="24"/>
        </w:rPr>
        <w:t>материально-техническое оснащение кот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рых составляют: столы компьютерный, стол преподавательский, стулья, учебно-наглядные пособия: наглядно-дидактические материалы, доска пластиковая,  видеокамера, </w:t>
      </w:r>
      <w:proofErr w:type="gramEnd"/>
    </w:p>
    <w:p w:rsidR="00E07DDB" w:rsidRDefault="00E07DDB" w:rsidP="00E07D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компьютер (8 шт.), 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XP, 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1С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</w:rPr>
        <w:t>NetBeans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RunaWFE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PSPP, GIMP,  </w:t>
      </w:r>
      <w:proofErr w:type="spellStart"/>
      <w:r>
        <w:rPr>
          <w:sz w:val="24"/>
          <w:szCs w:val="24"/>
        </w:rPr>
        <w:t>Inkscape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Scribus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Audacity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Avidemux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Deductor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Academic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VirtualBox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>
        <w:rPr>
          <w:sz w:val="24"/>
          <w:szCs w:val="24"/>
        </w:rPr>
        <w:t>Эле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тронно</w:t>
      </w:r>
      <w:proofErr w:type="spellEnd"/>
      <w:r>
        <w:rPr>
          <w:sz w:val="24"/>
          <w:szCs w:val="24"/>
        </w:rPr>
        <w:t xml:space="preserve"> библиотечная</w:t>
      </w:r>
      <w:proofErr w:type="gramEnd"/>
      <w:r>
        <w:rPr>
          <w:sz w:val="24"/>
          <w:szCs w:val="24"/>
        </w:rPr>
        <w:t xml:space="preserve">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 w:rsidR="001948A1">
          <w:rPr>
            <w:rStyle w:val="a8"/>
            <w:sz w:val="24"/>
            <w:szCs w:val="24"/>
          </w:rPr>
          <w:t>www.biblio-online.ru</w:t>
        </w:r>
      </w:hyperlink>
    </w:p>
    <w:p w:rsidR="00FA5C55" w:rsidRPr="00793E1B" w:rsidRDefault="00FA5C55" w:rsidP="00E07DD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</w:p>
    <w:sectPr w:rsidR="00FA5C55" w:rsidRPr="00793E1B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004" w:rsidRDefault="007F0004" w:rsidP="00160BC1">
      <w:r>
        <w:separator/>
      </w:r>
    </w:p>
  </w:endnote>
  <w:endnote w:type="continuationSeparator" w:id="1">
    <w:p w:rsidR="007F0004" w:rsidRDefault="007F0004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004" w:rsidRDefault="007F0004" w:rsidP="00160BC1">
      <w:r>
        <w:separator/>
      </w:r>
    </w:p>
  </w:footnote>
  <w:footnote w:type="continuationSeparator" w:id="1">
    <w:p w:rsidR="007F0004" w:rsidRDefault="007F0004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22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/>
      </w:rPr>
    </w:lvl>
  </w:abstractNum>
  <w:abstractNum w:abstractNumId="1">
    <w:nsid w:val="0000000A"/>
    <w:multiLevelType w:val="singleLevel"/>
    <w:tmpl w:val="0000000A"/>
    <w:name w:val="WW8Num29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/>
      </w:rPr>
    </w:lvl>
  </w:abstractNum>
  <w:abstractNum w:abstractNumId="2">
    <w:nsid w:val="0000000B"/>
    <w:multiLevelType w:val="singleLevel"/>
    <w:tmpl w:val="0000000B"/>
    <w:name w:val="WW8Num3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/>
      </w:rPr>
    </w:lvl>
  </w:abstractNum>
  <w:abstractNum w:abstractNumId="3">
    <w:nsid w:val="0000000D"/>
    <w:multiLevelType w:val="singleLevel"/>
    <w:tmpl w:val="A11084AE"/>
    <w:name w:val="WW8Num13"/>
    <w:lvl w:ilvl="0">
      <w:start w:val="1"/>
      <w:numFmt w:val="bullet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/>
        <w:color w:val="auto"/>
      </w:rPr>
    </w:lvl>
  </w:abstractNum>
  <w:abstractNum w:abstractNumId="4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/>
      </w:rPr>
    </w:lvl>
  </w:abstractNum>
  <w:abstractNum w:abstractNumId="5">
    <w:nsid w:val="00000038"/>
    <w:multiLevelType w:val="singleLevel"/>
    <w:tmpl w:val="00000038"/>
    <w:name w:val="WW8Num56"/>
    <w:lvl w:ilvl="0">
      <w:start w:val="1"/>
      <w:numFmt w:val="bullet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/>
      </w:rPr>
    </w:lvl>
  </w:abstractNum>
  <w:abstractNum w:abstractNumId="6">
    <w:nsid w:val="010015ED"/>
    <w:multiLevelType w:val="hybridMultilevel"/>
    <w:tmpl w:val="36BE6484"/>
    <w:lvl w:ilvl="0" w:tplc="9DB0E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836AAD"/>
    <w:multiLevelType w:val="hybridMultilevel"/>
    <w:tmpl w:val="9D6CA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E0459A"/>
    <w:multiLevelType w:val="hybridMultilevel"/>
    <w:tmpl w:val="E95638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A6279C"/>
    <w:multiLevelType w:val="hybridMultilevel"/>
    <w:tmpl w:val="5E622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FE4290"/>
    <w:multiLevelType w:val="hybridMultilevel"/>
    <w:tmpl w:val="B1521582"/>
    <w:lvl w:ilvl="0" w:tplc="E3F0100E">
      <w:start w:val="1"/>
      <w:numFmt w:val="decimal"/>
      <w:lvlText w:val="%1."/>
      <w:lvlJc w:val="left"/>
      <w:pPr>
        <w:ind w:left="1485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BEF4F47"/>
    <w:multiLevelType w:val="hybridMultilevel"/>
    <w:tmpl w:val="3E5EEB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DC1362C"/>
    <w:multiLevelType w:val="hybridMultilevel"/>
    <w:tmpl w:val="949248D6"/>
    <w:lvl w:ilvl="0" w:tplc="A184C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8667A04"/>
    <w:multiLevelType w:val="hybridMultilevel"/>
    <w:tmpl w:val="DCE82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50580"/>
    <w:multiLevelType w:val="hybridMultilevel"/>
    <w:tmpl w:val="6338B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BF0375"/>
    <w:multiLevelType w:val="hybridMultilevel"/>
    <w:tmpl w:val="E216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BA22A7"/>
    <w:multiLevelType w:val="hybridMultilevel"/>
    <w:tmpl w:val="4A28302A"/>
    <w:lvl w:ilvl="0" w:tplc="9DB0E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D1DCE"/>
    <w:multiLevelType w:val="hybridMultilevel"/>
    <w:tmpl w:val="446C6B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4D067C"/>
    <w:multiLevelType w:val="hybridMultilevel"/>
    <w:tmpl w:val="E3189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340D5"/>
    <w:multiLevelType w:val="hybridMultilevel"/>
    <w:tmpl w:val="F378CAC0"/>
    <w:lvl w:ilvl="0" w:tplc="C5700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43B5EF7"/>
    <w:multiLevelType w:val="hybridMultilevel"/>
    <w:tmpl w:val="5E625084"/>
    <w:lvl w:ilvl="0" w:tplc="3314D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A77F1A"/>
    <w:multiLevelType w:val="hybridMultilevel"/>
    <w:tmpl w:val="D54EAE64"/>
    <w:lvl w:ilvl="0" w:tplc="9DB0E492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4">
    <w:nsid w:val="4508103B"/>
    <w:multiLevelType w:val="hybridMultilevel"/>
    <w:tmpl w:val="7F80E2DC"/>
    <w:lvl w:ilvl="0" w:tplc="C1042924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>
    <w:nsid w:val="46B37D92"/>
    <w:multiLevelType w:val="hybridMultilevel"/>
    <w:tmpl w:val="3D869282"/>
    <w:lvl w:ilvl="0" w:tplc="6F4ACA44">
      <w:start w:val="1"/>
      <w:numFmt w:val="decimal"/>
      <w:lvlText w:val="%1."/>
      <w:lvlJc w:val="left"/>
      <w:pPr>
        <w:ind w:left="1485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7542E81"/>
    <w:multiLevelType w:val="hybridMultilevel"/>
    <w:tmpl w:val="9A30CAC2"/>
    <w:lvl w:ilvl="0" w:tplc="0419000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3E2FB8"/>
    <w:multiLevelType w:val="hybridMultilevel"/>
    <w:tmpl w:val="AF085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9">
    <w:nsid w:val="4AA611E4"/>
    <w:multiLevelType w:val="hybridMultilevel"/>
    <w:tmpl w:val="21A2CE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4087360"/>
    <w:multiLevelType w:val="hybridMultilevel"/>
    <w:tmpl w:val="115AF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58224A"/>
    <w:multiLevelType w:val="hybridMultilevel"/>
    <w:tmpl w:val="6D920D3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32">
    <w:nsid w:val="5D1F36F8"/>
    <w:multiLevelType w:val="hybridMultilevel"/>
    <w:tmpl w:val="02B66B9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F1D2B05"/>
    <w:multiLevelType w:val="hybridMultilevel"/>
    <w:tmpl w:val="55204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054CB"/>
    <w:multiLevelType w:val="hybridMultilevel"/>
    <w:tmpl w:val="9266EFBC"/>
    <w:lvl w:ilvl="0" w:tplc="80B88054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A61530A"/>
    <w:multiLevelType w:val="hybridMultilevel"/>
    <w:tmpl w:val="02ACFF4E"/>
    <w:lvl w:ilvl="0" w:tplc="0460490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B0A2A8D"/>
    <w:multiLevelType w:val="hybridMultilevel"/>
    <w:tmpl w:val="949248D6"/>
    <w:lvl w:ilvl="0" w:tplc="A184C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BF030EF"/>
    <w:multiLevelType w:val="hybridMultilevel"/>
    <w:tmpl w:val="48B6DE3E"/>
    <w:lvl w:ilvl="0" w:tplc="74CAD9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FA56DE9"/>
    <w:multiLevelType w:val="hybridMultilevel"/>
    <w:tmpl w:val="7E5CFAAC"/>
    <w:lvl w:ilvl="0" w:tplc="3304A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E0460C"/>
    <w:multiLevelType w:val="hybridMultilevel"/>
    <w:tmpl w:val="2028E44C"/>
    <w:lvl w:ilvl="0" w:tplc="04190001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0">
    <w:nsid w:val="73472B5A"/>
    <w:multiLevelType w:val="hybridMultilevel"/>
    <w:tmpl w:val="95764F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940A04"/>
    <w:multiLevelType w:val="hybridMultilevel"/>
    <w:tmpl w:val="3BB6287E"/>
    <w:lvl w:ilvl="0" w:tplc="4DE019D4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ascii="Calibri" w:hAnsi="Calibri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E31202"/>
    <w:multiLevelType w:val="hybridMultilevel"/>
    <w:tmpl w:val="02E46390"/>
    <w:lvl w:ilvl="0" w:tplc="04190001">
      <w:start w:val="1"/>
      <w:numFmt w:val="bullet"/>
      <w:lvlText w:val="–"/>
      <w:lvlJc w:val="left"/>
      <w:pPr>
        <w:ind w:left="106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3">
    <w:nsid w:val="7F3C79DC"/>
    <w:multiLevelType w:val="hybridMultilevel"/>
    <w:tmpl w:val="7584BABA"/>
    <w:lvl w:ilvl="0" w:tplc="04190001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F6476CF"/>
    <w:multiLevelType w:val="hybridMultilevel"/>
    <w:tmpl w:val="743ED6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15"/>
  </w:num>
  <w:num w:numId="4">
    <w:abstractNumId w:val="20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12"/>
  </w:num>
  <w:num w:numId="16">
    <w:abstractNumId w:val="34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4"/>
  </w:num>
  <w:num w:numId="22">
    <w:abstractNumId w:val="3"/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4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9"/>
  </w:num>
  <w:num w:numId="32">
    <w:abstractNumId w:val="41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8"/>
  </w:num>
  <w:num w:numId="37">
    <w:abstractNumId w:val="44"/>
  </w:num>
  <w:num w:numId="38">
    <w:abstractNumId w:val="6"/>
  </w:num>
  <w:num w:numId="39">
    <w:abstractNumId w:val="17"/>
  </w:num>
  <w:num w:numId="40">
    <w:abstractNumId w:val="23"/>
  </w:num>
  <w:num w:numId="41">
    <w:abstractNumId w:val="9"/>
  </w:num>
  <w:num w:numId="42">
    <w:abstractNumId w:val="42"/>
  </w:num>
  <w:num w:numId="43">
    <w:abstractNumId w:val="7"/>
  </w:num>
  <w:num w:numId="44">
    <w:abstractNumId w:val="43"/>
  </w:num>
  <w:num w:numId="45">
    <w:abstractNumId w:val="26"/>
  </w:num>
  <w:num w:numId="46">
    <w:abstractNumId w:val="39"/>
  </w:num>
  <w:num w:numId="47">
    <w:abstractNumId w:val="37"/>
  </w:num>
  <w:num w:numId="48">
    <w:abstractNumId w:val="31"/>
  </w:num>
  <w:num w:numId="49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355C7E"/>
    <w:rsid w:val="00011E3D"/>
    <w:rsid w:val="0001222F"/>
    <w:rsid w:val="0002039D"/>
    <w:rsid w:val="000279C8"/>
    <w:rsid w:val="00027D2C"/>
    <w:rsid w:val="00027D3F"/>
    <w:rsid w:val="00027E5B"/>
    <w:rsid w:val="0003528F"/>
    <w:rsid w:val="00037461"/>
    <w:rsid w:val="00040D5F"/>
    <w:rsid w:val="0004400B"/>
    <w:rsid w:val="00051AEE"/>
    <w:rsid w:val="00060A01"/>
    <w:rsid w:val="00064AA9"/>
    <w:rsid w:val="000835F5"/>
    <w:rsid w:val="0008727A"/>
    <w:rsid w:val="000875BF"/>
    <w:rsid w:val="000911D1"/>
    <w:rsid w:val="000A4FAC"/>
    <w:rsid w:val="000B130E"/>
    <w:rsid w:val="000B1331"/>
    <w:rsid w:val="000B7795"/>
    <w:rsid w:val="000C2FCA"/>
    <w:rsid w:val="000C4546"/>
    <w:rsid w:val="000D07C6"/>
    <w:rsid w:val="000D4429"/>
    <w:rsid w:val="000D6DE5"/>
    <w:rsid w:val="000E37E9"/>
    <w:rsid w:val="000F152E"/>
    <w:rsid w:val="000F22F5"/>
    <w:rsid w:val="000F69B1"/>
    <w:rsid w:val="000F69C9"/>
    <w:rsid w:val="000F7E51"/>
    <w:rsid w:val="00102E02"/>
    <w:rsid w:val="00114770"/>
    <w:rsid w:val="001165D0"/>
    <w:rsid w:val="001166B7"/>
    <w:rsid w:val="001167A8"/>
    <w:rsid w:val="00116F5B"/>
    <w:rsid w:val="00127108"/>
    <w:rsid w:val="00127DEA"/>
    <w:rsid w:val="00131CDA"/>
    <w:rsid w:val="00132F57"/>
    <w:rsid w:val="00135938"/>
    <w:rsid w:val="001378B1"/>
    <w:rsid w:val="00144566"/>
    <w:rsid w:val="00145E3C"/>
    <w:rsid w:val="0015639D"/>
    <w:rsid w:val="00157958"/>
    <w:rsid w:val="00160BC1"/>
    <w:rsid w:val="00161C70"/>
    <w:rsid w:val="00167363"/>
    <w:rsid w:val="001716A9"/>
    <w:rsid w:val="00174539"/>
    <w:rsid w:val="00181AAB"/>
    <w:rsid w:val="00184F65"/>
    <w:rsid w:val="001871AA"/>
    <w:rsid w:val="001948A1"/>
    <w:rsid w:val="001A2E7A"/>
    <w:rsid w:val="001A34E7"/>
    <w:rsid w:val="001A6533"/>
    <w:rsid w:val="001B0CF5"/>
    <w:rsid w:val="001C03DB"/>
    <w:rsid w:val="001C2672"/>
    <w:rsid w:val="001C4866"/>
    <w:rsid w:val="001C4FED"/>
    <w:rsid w:val="001C6305"/>
    <w:rsid w:val="001F11DE"/>
    <w:rsid w:val="001F53B7"/>
    <w:rsid w:val="00204143"/>
    <w:rsid w:val="00207E2E"/>
    <w:rsid w:val="00207FB7"/>
    <w:rsid w:val="00211C1B"/>
    <w:rsid w:val="00212154"/>
    <w:rsid w:val="00220670"/>
    <w:rsid w:val="00226D17"/>
    <w:rsid w:val="00234629"/>
    <w:rsid w:val="00240A81"/>
    <w:rsid w:val="00245199"/>
    <w:rsid w:val="00251CFA"/>
    <w:rsid w:val="002657BC"/>
    <w:rsid w:val="00276128"/>
    <w:rsid w:val="0027733F"/>
    <w:rsid w:val="00282BCD"/>
    <w:rsid w:val="00283DD8"/>
    <w:rsid w:val="00291D05"/>
    <w:rsid w:val="002933E5"/>
    <w:rsid w:val="002A0D1B"/>
    <w:rsid w:val="002B5AB9"/>
    <w:rsid w:val="002B6C87"/>
    <w:rsid w:val="002B734E"/>
    <w:rsid w:val="002C0F56"/>
    <w:rsid w:val="002C2EAE"/>
    <w:rsid w:val="002C3F08"/>
    <w:rsid w:val="002C7582"/>
    <w:rsid w:val="002D6AC0"/>
    <w:rsid w:val="002E4CB7"/>
    <w:rsid w:val="002E6AB5"/>
    <w:rsid w:val="002F50E2"/>
    <w:rsid w:val="00315AB7"/>
    <w:rsid w:val="0032166A"/>
    <w:rsid w:val="00322808"/>
    <w:rsid w:val="0032502B"/>
    <w:rsid w:val="00330957"/>
    <w:rsid w:val="0033546E"/>
    <w:rsid w:val="00343484"/>
    <w:rsid w:val="00354530"/>
    <w:rsid w:val="00355C7E"/>
    <w:rsid w:val="003618C2"/>
    <w:rsid w:val="00363097"/>
    <w:rsid w:val="00365758"/>
    <w:rsid w:val="003668E3"/>
    <w:rsid w:val="003905C9"/>
    <w:rsid w:val="003906E0"/>
    <w:rsid w:val="00390B62"/>
    <w:rsid w:val="003A3494"/>
    <w:rsid w:val="003A577F"/>
    <w:rsid w:val="003A57B5"/>
    <w:rsid w:val="003A6FB0"/>
    <w:rsid w:val="003A71E4"/>
    <w:rsid w:val="003B7F71"/>
    <w:rsid w:val="003C63EA"/>
    <w:rsid w:val="003E3040"/>
    <w:rsid w:val="003E3A7F"/>
    <w:rsid w:val="003F3B2A"/>
    <w:rsid w:val="003F4FFD"/>
    <w:rsid w:val="00400491"/>
    <w:rsid w:val="004033EA"/>
    <w:rsid w:val="00407242"/>
    <w:rsid w:val="00407404"/>
    <w:rsid w:val="004110F5"/>
    <w:rsid w:val="004204A2"/>
    <w:rsid w:val="00420E03"/>
    <w:rsid w:val="00435249"/>
    <w:rsid w:val="004472A8"/>
    <w:rsid w:val="00462A87"/>
    <w:rsid w:val="0046365B"/>
    <w:rsid w:val="0047224A"/>
    <w:rsid w:val="00473716"/>
    <w:rsid w:val="0047572F"/>
    <w:rsid w:val="0047633A"/>
    <w:rsid w:val="0048300E"/>
    <w:rsid w:val="0049217A"/>
    <w:rsid w:val="004962F4"/>
    <w:rsid w:val="004A2586"/>
    <w:rsid w:val="004A2C0D"/>
    <w:rsid w:val="004A2E62"/>
    <w:rsid w:val="004A2F19"/>
    <w:rsid w:val="004A4672"/>
    <w:rsid w:val="004A68C9"/>
    <w:rsid w:val="004B6AE1"/>
    <w:rsid w:val="004B70EA"/>
    <w:rsid w:val="004C5815"/>
    <w:rsid w:val="004C6DB3"/>
    <w:rsid w:val="004D6518"/>
    <w:rsid w:val="004E0C3F"/>
    <w:rsid w:val="004E14DE"/>
    <w:rsid w:val="004E1C0F"/>
    <w:rsid w:val="004E3D82"/>
    <w:rsid w:val="004E40FE"/>
    <w:rsid w:val="004E4CD6"/>
    <w:rsid w:val="004E4DB2"/>
    <w:rsid w:val="004E62F1"/>
    <w:rsid w:val="004E753A"/>
    <w:rsid w:val="004F3C72"/>
    <w:rsid w:val="004F52CD"/>
    <w:rsid w:val="005006F3"/>
    <w:rsid w:val="00500A36"/>
    <w:rsid w:val="005019EF"/>
    <w:rsid w:val="00515E38"/>
    <w:rsid w:val="00516F43"/>
    <w:rsid w:val="005362E6"/>
    <w:rsid w:val="005374C9"/>
    <w:rsid w:val="00537A62"/>
    <w:rsid w:val="00540F31"/>
    <w:rsid w:val="00541853"/>
    <w:rsid w:val="005438F2"/>
    <w:rsid w:val="00544133"/>
    <w:rsid w:val="00565480"/>
    <w:rsid w:val="005669CB"/>
    <w:rsid w:val="00572F9F"/>
    <w:rsid w:val="005816EA"/>
    <w:rsid w:val="00582969"/>
    <w:rsid w:val="00583C2E"/>
    <w:rsid w:val="00584FE8"/>
    <w:rsid w:val="00586FAD"/>
    <w:rsid w:val="005915BA"/>
    <w:rsid w:val="00591B36"/>
    <w:rsid w:val="005A28FC"/>
    <w:rsid w:val="005A3035"/>
    <w:rsid w:val="005B47CE"/>
    <w:rsid w:val="005C13E4"/>
    <w:rsid w:val="005C20F0"/>
    <w:rsid w:val="005C3AEB"/>
    <w:rsid w:val="005C3E07"/>
    <w:rsid w:val="005C7567"/>
    <w:rsid w:val="005D206B"/>
    <w:rsid w:val="005F1AB7"/>
    <w:rsid w:val="005F2349"/>
    <w:rsid w:val="005F7BF2"/>
    <w:rsid w:val="006044B4"/>
    <w:rsid w:val="00607E17"/>
    <w:rsid w:val="0061068A"/>
    <w:rsid w:val="006118F6"/>
    <w:rsid w:val="00614BB5"/>
    <w:rsid w:val="00624E28"/>
    <w:rsid w:val="00633D34"/>
    <w:rsid w:val="00634B88"/>
    <w:rsid w:val="00642A2F"/>
    <w:rsid w:val="006439F4"/>
    <w:rsid w:val="00645304"/>
    <w:rsid w:val="00653217"/>
    <w:rsid w:val="0065606F"/>
    <w:rsid w:val="00656AC4"/>
    <w:rsid w:val="00660313"/>
    <w:rsid w:val="006608A3"/>
    <w:rsid w:val="00660FFD"/>
    <w:rsid w:val="00676914"/>
    <w:rsid w:val="00681553"/>
    <w:rsid w:val="00681F24"/>
    <w:rsid w:val="00687B3A"/>
    <w:rsid w:val="00692DD7"/>
    <w:rsid w:val="006B0CA3"/>
    <w:rsid w:val="006B5068"/>
    <w:rsid w:val="006B62FE"/>
    <w:rsid w:val="006D108C"/>
    <w:rsid w:val="006D14C9"/>
    <w:rsid w:val="006D15B6"/>
    <w:rsid w:val="006D2DD3"/>
    <w:rsid w:val="006D320A"/>
    <w:rsid w:val="006D6805"/>
    <w:rsid w:val="006E328A"/>
    <w:rsid w:val="006E5C19"/>
    <w:rsid w:val="006E7892"/>
    <w:rsid w:val="00701949"/>
    <w:rsid w:val="00704ADC"/>
    <w:rsid w:val="00705814"/>
    <w:rsid w:val="0070591C"/>
    <w:rsid w:val="00705FB5"/>
    <w:rsid w:val="007066B1"/>
    <w:rsid w:val="00707657"/>
    <w:rsid w:val="00713D44"/>
    <w:rsid w:val="00715C36"/>
    <w:rsid w:val="00720603"/>
    <w:rsid w:val="007327FE"/>
    <w:rsid w:val="007375C6"/>
    <w:rsid w:val="007512C7"/>
    <w:rsid w:val="00752936"/>
    <w:rsid w:val="0076201E"/>
    <w:rsid w:val="00764497"/>
    <w:rsid w:val="007751FE"/>
    <w:rsid w:val="007776A0"/>
    <w:rsid w:val="00777B09"/>
    <w:rsid w:val="00781ADF"/>
    <w:rsid w:val="00783D3E"/>
    <w:rsid w:val="00785842"/>
    <w:rsid w:val="007865CB"/>
    <w:rsid w:val="00793E1B"/>
    <w:rsid w:val="00793F01"/>
    <w:rsid w:val="007A5EE5"/>
    <w:rsid w:val="007A7E7B"/>
    <w:rsid w:val="007B2F12"/>
    <w:rsid w:val="007C277B"/>
    <w:rsid w:val="007D2EB5"/>
    <w:rsid w:val="007D5CC1"/>
    <w:rsid w:val="007E10C6"/>
    <w:rsid w:val="007E2ABE"/>
    <w:rsid w:val="007F0004"/>
    <w:rsid w:val="007F098D"/>
    <w:rsid w:val="007F35F0"/>
    <w:rsid w:val="007F4B97"/>
    <w:rsid w:val="007F6E36"/>
    <w:rsid w:val="007F6FB9"/>
    <w:rsid w:val="007F7203"/>
    <w:rsid w:val="007F7A4D"/>
    <w:rsid w:val="00801B83"/>
    <w:rsid w:val="0080357D"/>
    <w:rsid w:val="00814CEC"/>
    <w:rsid w:val="008163F1"/>
    <w:rsid w:val="00820D1B"/>
    <w:rsid w:val="00823333"/>
    <w:rsid w:val="00823699"/>
    <w:rsid w:val="00823E5A"/>
    <w:rsid w:val="008423FF"/>
    <w:rsid w:val="00846D75"/>
    <w:rsid w:val="00852E8E"/>
    <w:rsid w:val="00853BF4"/>
    <w:rsid w:val="008552CB"/>
    <w:rsid w:val="00857FC8"/>
    <w:rsid w:val="0086651C"/>
    <w:rsid w:val="0087330F"/>
    <w:rsid w:val="00875896"/>
    <w:rsid w:val="008808AE"/>
    <w:rsid w:val="0088272E"/>
    <w:rsid w:val="00887329"/>
    <w:rsid w:val="00893420"/>
    <w:rsid w:val="008B6331"/>
    <w:rsid w:val="008B789E"/>
    <w:rsid w:val="008D7879"/>
    <w:rsid w:val="008E3C4D"/>
    <w:rsid w:val="008E5E59"/>
    <w:rsid w:val="00920199"/>
    <w:rsid w:val="00921868"/>
    <w:rsid w:val="00934DBE"/>
    <w:rsid w:val="00941875"/>
    <w:rsid w:val="00951F6B"/>
    <w:rsid w:val="009528CA"/>
    <w:rsid w:val="00954E45"/>
    <w:rsid w:val="00955A08"/>
    <w:rsid w:val="00957E66"/>
    <w:rsid w:val="00965998"/>
    <w:rsid w:val="0097577D"/>
    <w:rsid w:val="009823C9"/>
    <w:rsid w:val="009B1BD4"/>
    <w:rsid w:val="009B3196"/>
    <w:rsid w:val="009C33D9"/>
    <w:rsid w:val="009E09C6"/>
    <w:rsid w:val="009E35D2"/>
    <w:rsid w:val="009E4ACA"/>
    <w:rsid w:val="009F155C"/>
    <w:rsid w:val="009F4070"/>
    <w:rsid w:val="009F5169"/>
    <w:rsid w:val="00A14250"/>
    <w:rsid w:val="00A2116D"/>
    <w:rsid w:val="00A26B73"/>
    <w:rsid w:val="00A275E4"/>
    <w:rsid w:val="00A32A5F"/>
    <w:rsid w:val="00A44F9E"/>
    <w:rsid w:val="00A5652A"/>
    <w:rsid w:val="00A567CD"/>
    <w:rsid w:val="00A600C4"/>
    <w:rsid w:val="00A63D90"/>
    <w:rsid w:val="00A663F2"/>
    <w:rsid w:val="00A73B7E"/>
    <w:rsid w:val="00A742AD"/>
    <w:rsid w:val="00A75675"/>
    <w:rsid w:val="00A76E53"/>
    <w:rsid w:val="00A86303"/>
    <w:rsid w:val="00A9265C"/>
    <w:rsid w:val="00A9607B"/>
    <w:rsid w:val="00A96C48"/>
    <w:rsid w:val="00AA2A29"/>
    <w:rsid w:val="00AA7B06"/>
    <w:rsid w:val="00AB2091"/>
    <w:rsid w:val="00AB2CF1"/>
    <w:rsid w:val="00AC0290"/>
    <w:rsid w:val="00AC6CFC"/>
    <w:rsid w:val="00AD0669"/>
    <w:rsid w:val="00AD208A"/>
    <w:rsid w:val="00AD4A3C"/>
    <w:rsid w:val="00AE3177"/>
    <w:rsid w:val="00AF0E7A"/>
    <w:rsid w:val="00AF53EB"/>
    <w:rsid w:val="00AF5758"/>
    <w:rsid w:val="00AF61EB"/>
    <w:rsid w:val="00B03527"/>
    <w:rsid w:val="00B04DDF"/>
    <w:rsid w:val="00B05B20"/>
    <w:rsid w:val="00B31282"/>
    <w:rsid w:val="00B35772"/>
    <w:rsid w:val="00B450CB"/>
    <w:rsid w:val="00B50C44"/>
    <w:rsid w:val="00B5209B"/>
    <w:rsid w:val="00B538FC"/>
    <w:rsid w:val="00B542D4"/>
    <w:rsid w:val="00B54421"/>
    <w:rsid w:val="00B5531A"/>
    <w:rsid w:val="00B642B8"/>
    <w:rsid w:val="00B67A31"/>
    <w:rsid w:val="00B75ED6"/>
    <w:rsid w:val="00B817E2"/>
    <w:rsid w:val="00B81F17"/>
    <w:rsid w:val="00B951C8"/>
    <w:rsid w:val="00BB6C9A"/>
    <w:rsid w:val="00BB70FB"/>
    <w:rsid w:val="00BC075E"/>
    <w:rsid w:val="00BE023D"/>
    <w:rsid w:val="00BF22FC"/>
    <w:rsid w:val="00BF2DE1"/>
    <w:rsid w:val="00BF6C01"/>
    <w:rsid w:val="00C07D8E"/>
    <w:rsid w:val="00C1245E"/>
    <w:rsid w:val="00C13F1E"/>
    <w:rsid w:val="00C2108E"/>
    <w:rsid w:val="00C228C5"/>
    <w:rsid w:val="00C24C21"/>
    <w:rsid w:val="00C24EA8"/>
    <w:rsid w:val="00C26026"/>
    <w:rsid w:val="00C2747F"/>
    <w:rsid w:val="00C33468"/>
    <w:rsid w:val="00C3475E"/>
    <w:rsid w:val="00C37A9C"/>
    <w:rsid w:val="00C40C06"/>
    <w:rsid w:val="00C443EB"/>
    <w:rsid w:val="00C55A0A"/>
    <w:rsid w:val="00C55E91"/>
    <w:rsid w:val="00C56517"/>
    <w:rsid w:val="00C5781C"/>
    <w:rsid w:val="00C70CA1"/>
    <w:rsid w:val="00C740AC"/>
    <w:rsid w:val="00C90A7A"/>
    <w:rsid w:val="00C935D3"/>
    <w:rsid w:val="00C93D00"/>
    <w:rsid w:val="00C93F61"/>
    <w:rsid w:val="00C94464"/>
    <w:rsid w:val="00C953C9"/>
    <w:rsid w:val="00CA401A"/>
    <w:rsid w:val="00CB0FE2"/>
    <w:rsid w:val="00CB27ED"/>
    <w:rsid w:val="00CB61D6"/>
    <w:rsid w:val="00CC0251"/>
    <w:rsid w:val="00CC02A4"/>
    <w:rsid w:val="00CC3B19"/>
    <w:rsid w:val="00CC4A96"/>
    <w:rsid w:val="00CC6C71"/>
    <w:rsid w:val="00CD043F"/>
    <w:rsid w:val="00CD2BFB"/>
    <w:rsid w:val="00CD390E"/>
    <w:rsid w:val="00CD71C4"/>
    <w:rsid w:val="00CD73CC"/>
    <w:rsid w:val="00CE4947"/>
    <w:rsid w:val="00CE6C4B"/>
    <w:rsid w:val="00CF12C6"/>
    <w:rsid w:val="00CF2B2F"/>
    <w:rsid w:val="00CF6292"/>
    <w:rsid w:val="00CF6B12"/>
    <w:rsid w:val="00D0002F"/>
    <w:rsid w:val="00D02EB8"/>
    <w:rsid w:val="00D0479B"/>
    <w:rsid w:val="00D152E4"/>
    <w:rsid w:val="00D1753D"/>
    <w:rsid w:val="00D20263"/>
    <w:rsid w:val="00D23EFA"/>
    <w:rsid w:val="00D25B06"/>
    <w:rsid w:val="00D34B66"/>
    <w:rsid w:val="00D36E3D"/>
    <w:rsid w:val="00D63339"/>
    <w:rsid w:val="00D757B7"/>
    <w:rsid w:val="00D761E8"/>
    <w:rsid w:val="00D778C9"/>
    <w:rsid w:val="00D83177"/>
    <w:rsid w:val="00D8506D"/>
    <w:rsid w:val="00D90307"/>
    <w:rsid w:val="00D91204"/>
    <w:rsid w:val="00D97830"/>
    <w:rsid w:val="00DA3FFC"/>
    <w:rsid w:val="00DA489D"/>
    <w:rsid w:val="00DA48D3"/>
    <w:rsid w:val="00DB08E2"/>
    <w:rsid w:val="00DB0A35"/>
    <w:rsid w:val="00DB228F"/>
    <w:rsid w:val="00DB7107"/>
    <w:rsid w:val="00DC6660"/>
    <w:rsid w:val="00DC79C8"/>
    <w:rsid w:val="00DD03B9"/>
    <w:rsid w:val="00DD6EB4"/>
    <w:rsid w:val="00DD7A9C"/>
    <w:rsid w:val="00DE38F3"/>
    <w:rsid w:val="00DF1076"/>
    <w:rsid w:val="00DF26AA"/>
    <w:rsid w:val="00DF454B"/>
    <w:rsid w:val="00DF7ED6"/>
    <w:rsid w:val="00E02CDE"/>
    <w:rsid w:val="00E0654D"/>
    <w:rsid w:val="00E07DDB"/>
    <w:rsid w:val="00E11452"/>
    <w:rsid w:val="00E20B24"/>
    <w:rsid w:val="00E22F24"/>
    <w:rsid w:val="00E23656"/>
    <w:rsid w:val="00E27B8B"/>
    <w:rsid w:val="00E4046E"/>
    <w:rsid w:val="00E40D93"/>
    <w:rsid w:val="00E42AED"/>
    <w:rsid w:val="00E4451A"/>
    <w:rsid w:val="00E4495F"/>
    <w:rsid w:val="00E72419"/>
    <w:rsid w:val="00E72975"/>
    <w:rsid w:val="00E7465A"/>
    <w:rsid w:val="00E75140"/>
    <w:rsid w:val="00E77545"/>
    <w:rsid w:val="00E83D9E"/>
    <w:rsid w:val="00E9119D"/>
    <w:rsid w:val="00E92238"/>
    <w:rsid w:val="00EA11BD"/>
    <w:rsid w:val="00EA206F"/>
    <w:rsid w:val="00EA3690"/>
    <w:rsid w:val="00EC1934"/>
    <w:rsid w:val="00ED28E4"/>
    <w:rsid w:val="00ED789C"/>
    <w:rsid w:val="00EE0CF7"/>
    <w:rsid w:val="00EE165B"/>
    <w:rsid w:val="00EE4D57"/>
    <w:rsid w:val="00EE60B1"/>
    <w:rsid w:val="00EF1A21"/>
    <w:rsid w:val="00F00B76"/>
    <w:rsid w:val="00F0515D"/>
    <w:rsid w:val="00F06F17"/>
    <w:rsid w:val="00F226CA"/>
    <w:rsid w:val="00F239D1"/>
    <w:rsid w:val="00F322E1"/>
    <w:rsid w:val="00F342F7"/>
    <w:rsid w:val="00F40FEC"/>
    <w:rsid w:val="00F42549"/>
    <w:rsid w:val="00F54715"/>
    <w:rsid w:val="00F61226"/>
    <w:rsid w:val="00F6188C"/>
    <w:rsid w:val="00F625A5"/>
    <w:rsid w:val="00F63ADF"/>
    <w:rsid w:val="00F63BBC"/>
    <w:rsid w:val="00F8007A"/>
    <w:rsid w:val="00F803A3"/>
    <w:rsid w:val="00F96A96"/>
    <w:rsid w:val="00FA50D3"/>
    <w:rsid w:val="00FA5C55"/>
    <w:rsid w:val="00FB05DD"/>
    <w:rsid w:val="00FB15A7"/>
    <w:rsid w:val="00FB3DFD"/>
    <w:rsid w:val="00FC306B"/>
    <w:rsid w:val="00FD6763"/>
    <w:rsid w:val="00FE1F73"/>
    <w:rsid w:val="00FE556E"/>
    <w:rsid w:val="00FF224A"/>
    <w:rsid w:val="00FF5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E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A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A2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basedOn w:val="a0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unhideWhenUsed/>
    <w:rsid w:val="00160BC1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160BC1"/>
    <w:rPr>
      <w:sz w:val="24"/>
      <w:szCs w:val="24"/>
    </w:rPr>
  </w:style>
  <w:style w:type="character" w:styleId="ab">
    <w:name w:val="footnote reference"/>
    <w:basedOn w:val="a0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E753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1A2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F1A21"/>
    <w:rPr>
      <w:rFonts w:ascii="Calibri" w:eastAsia="Times New Roman" w:hAnsi="Calibri" w:cs="Times New Roman"/>
      <w:i/>
      <w:iCs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EF1A2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F1A21"/>
    <w:rPr>
      <w:rFonts w:ascii="Times New Roman" w:eastAsia="Times New Roman" w:hAnsi="Times New Roman"/>
    </w:rPr>
  </w:style>
  <w:style w:type="paragraph" w:styleId="30">
    <w:name w:val="Body Text 3"/>
    <w:basedOn w:val="a"/>
    <w:link w:val="31"/>
    <w:uiPriority w:val="99"/>
    <w:semiHidden/>
    <w:unhideWhenUsed/>
    <w:rsid w:val="00EF1A2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EF1A21"/>
    <w:rPr>
      <w:rFonts w:ascii="Times New Roman" w:eastAsia="Times New Roman" w:hAnsi="Times New Roman"/>
      <w:sz w:val="16"/>
      <w:szCs w:val="16"/>
    </w:rPr>
  </w:style>
  <w:style w:type="paragraph" w:styleId="af3">
    <w:name w:val="Title"/>
    <w:basedOn w:val="a"/>
    <w:link w:val="af4"/>
    <w:uiPriority w:val="99"/>
    <w:qFormat/>
    <w:rsid w:val="00EF1A21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uiPriority w:val="99"/>
    <w:rsid w:val="00EF1A21"/>
    <w:rPr>
      <w:rFonts w:ascii="Times New Roman" w:eastAsia="Times New Roman" w:hAnsi="Times New Roman"/>
      <w:b/>
      <w:sz w:val="28"/>
    </w:rPr>
  </w:style>
  <w:style w:type="paragraph" w:styleId="32">
    <w:name w:val="Body Text Indent 3"/>
    <w:basedOn w:val="a"/>
    <w:link w:val="33"/>
    <w:uiPriority w:val="99"/>
    <w:semiHidden/>
    <w:unhideWhenUsed/>
    <w:rsid w:val="00EF1A2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EF1A21"/>
    <w:rPr>
      <w:rFonts w:ascii="Times New Roman" w:eastAsia="Times New Roman" w:hAnsi="Times New Roman"/>
      <w:sz w:val="16"/>
      <w:szCs w:val="16"/>
    </w:rPr>
  </w:style>
  <w:style w:type="paragraph" w:customStyle="1" w:styleId="310">
    <w:name w:val="Основной текст с отступом 31"/>
    <w:basedOn w:val="a"/>
    <w:rsid w:val="00343484"/>
    <w:pPr>
      <w:widowControl/>
      <w:suppressAutoHyphens/>
      <w:autoSpaceDE/>
      <w:autoSpaceDN/>
      <w:adjustRightInd/>
      <w:ind w:firstLine="567"/>
      <w:jc w:val="both"/>
    </w:pPr>
    <w:rPr>
      <w:sz w:val="24"/>
      <w:szCs w:val="24"/>
      <w:lang w:eastAsia="ar-SA"/>
    </w:rPr>
  </w:style>
  <w:style w:type="paragraph" w:styleId="af5">
    <w:name w:val="Plain Text"/>
    <w:basedOn w:val="a"/>
    <w:link w:val="af6"/>
    <w:uiPriority w:val="99"/>
    <w:semiHidden/>
    <w:unhideWhenUsed/>
    <w:rsid w:val="00D778C9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6">
    <w:name w:val="Текст Знак"/>
    <w:basedOn w:val="a0"/>
    <w:link w:val="af5"/>
    <w:uiPriority w:val="99"/>
    <w:semiHidden/>
    <w:rsid w:val="00D778C9"/>
    <w:rPr>
      <w:rFonts w:ascii="Courier New" w:eastAsia="Times New Roman" w:hAnsi="Courier New"/>
    </w:rPr>
  </w:style>
  <w:style w:type="paragraph" w:customStyle="1" w:styleId="14">
    <w:name w:val="Обычный1"/>
    <w:rsid w:val="00D778C9"/>
    <w:pPr>
      <w:widowControl w:val="0"/>
      <w:suppressAutoHyphens/>
      <w:spacing w:line="300" w:lineRule="auto"/>
      <w:ind w:firstLine="34"/>
    </w:pPr>
    <w:rPr>
      <w:rFonts w:ascii="Times New Roman" w:eastAsia="Times New Roman" w:hAnsi="Times New Roman"/>
      <w:sz w:val="22"/>
      <w:lang w:eastAsia="ar-SA"/>
    </w:rPr>
  </w:style>
  <w:style w:type="character" w:styleId="af7">
    <w:name w:val="Strong"/>
    <w:basedOn w:val="a0"/>
    <w:uiPriority w:val="99"/>
    <w:qFormat/>
    <w:rsid w:val="00A5652A"/>
    <w:rPr>
      <w:rFonts w:ascii="Times New Roman" w:hAnsi="Times New Roman" w:cs="Times New Roman" w:hint="default"/>
      <w:b/>
      <w:bCs/>
    </w:rPr>
  </w:style>
  <w:style w:type="character" w:customStyle="1" w:styleId="FontStyle79">
    <w:name w:val="Font Style79"/>
    <w:basedOn w:val="a0"/>
    <w:rsid w:val="00681553"/>
    <w:rPr>
      <w:rFonts w:ascii="Times New Roman" w:hAnsi="Times New Roman" w:cs="Times New Roman" w:hint="default"/>
      <w:sz w:val="22"/>
      <w:szCs w:val="22"/>
    </w:rPr>
  </w:style>
  <w:style w:type="character" w:customStyle="1" w:styleId="FontStyle87">
    <w:name w:val="Font Style87"/>
    <w:basedOn w:val="a0"/>
    <w:rsid w:val="00681553"/>
    <w:rPr>
      <w:rFonts w:ascii="Times New Roman" w:hAnsi="Times New Roman" w:cs="Times New Roman" w:hint="default"/>
      <w:sz w:val="18"/>
      <w:szCs w:val="18"/>
    </w:rPr>
  </w:style>
  <w:style w:type="paragraph" w:customStyle="1" w:styleId="Style34">
    <w:name w:val="Style34"/>
    <w:basedOn w:val="a"/>
    <w:rsid w:val="00681553"/>
    <w:pPr>
      <w:spacing w:line="322" w:lineRule="exac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C075E"/>
    <w:rPr>
      <w:rFonts w:ascii="Times New Roman" w:hAnsi="Times New Roman" w:cs="Times New Roman" w:hint="default"/>
    </w:rPr>
  </w:style>
  <w:style w:type="paragraph" w:customStyle="1" w:styleId="ConsPlusNormal">
    <w:name w:val="ConsPlusNormal"/>
    <w:rsid w:val="007F35F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8">
    <w:name w:val="FollowedHyperlink"/>
    <w:basedOn w:val="a0"/>
    <w:uiPriority w:val="99"/>
    <w:semiHidden/>
    <w:unhideWhenUsed/>
    <w:rsid w:val="0002039D"/>
    <w:rPr>
      <w:color w:val="800080"/>
      <w:u w:val="single"/>
    </w:rPr>
  </w:style>
  <w:style w:type="paragraph" w:customStyle="1" w:styleId="Default">
    <w:name w:val="Default"/>
    <w:uiPriority w:val="99"/>
    <w:rsid w:val="00634B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5">
    <w:name w:val="Абзац списка Знак"/>
    <w:basedOn w:val="a0"/>
    <w:link w:val="a4"/>
    <w:uiPriority w:val="34"/>
    <w:locked/>
    <w:rsid w:val="007D2EB5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D2026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1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9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0DF1C351-C33A-483F-A5F9-5D560F8FDEDF/organizaciya-samostoyatelnoy-raboty-studenta" TargetMode="External"/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benra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37677.html" TargetMode="External"/><Relationship Id="rId24" Type="http://schemas.openxmlformats.org/officeDocument/2006/relationships/hyperlink" Target="http://ru.spinfor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10" Type="http://schemas.openxmlformats.org/officeDocument/2006/relationships/hyperlink" Target="http://www.iprbookshop.ru/34940.html" TargetMode="External"/><Relationship Id="rId19" Type="http://schemas.openxmlformats.org/officeDocument/2006/relationships/hyperlink" Target="http://www.oxfordjoumal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AC3BFD4C-DF29-468A-A991-B4D139D39D14.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0DD5D-0B3D-4598-BA28-20878E5D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19</Pages>
  <Words>8253</Words>
  <Characters>47044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САМОВАРчик</Company>
  <LinksUpToDate>false</LinksUpToDate>
  <CharactersWithSpaces>55187</CharactersWithSpaces>
  <SharedDoc>false</SharedDoc>
  <HLinks>
    <vt:vector size="18" baseType="variant">
      <vt:variant>
        <vt:i4>7667820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http://www.iprbookshop.ru/30548</vt:lpwstr>
      </vt:variant>
      <vt:variant>
        <vt:lpwstr/>
      </vt:variant>
      <vt:variant>
        <vt:i4>7667820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http://www.iprbookshop.ru/30548</vt:lpwstr>
      </vt:variant>
      <vt:variant>
        <vt:lpwstr/>
      </vt:variant>
      <vt:variant>
        <vt:i4>7471220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https://biblio-online.ru/book/0DF1C351-C33A-483F-A5F9-5D560F8FDEDF/organizaciya-samostoyatelnoy-raboty-studenta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ppsr-05</cp:lastModifiedBy>
  <cp:revision>24</cp:revision>
  <cp:lastPrinted>2018-11-22T09:17:00Z</cp:lastPrinted>
  <dcterms:created xsi:type="dcterms:W3CDTF">2018-11-21T12:57:00Z</dcterms:created>
  <dcterms:modified xsi:type="dcterms:W3CDTF">2023-06-21T05:22:00Z</dcterms:modified>
</cp:coreProperties>
</file>